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88"/>
        <w:gridCol w:w="4383"/>
      </w:tblGrid>
      <w:tr w:rsidR="00366402" w:rsidTr="0094557F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366402" w:rsidRPr="001063F8" w:rsidRDefault="00366402" w:rsidP="0094557F">
            <w:pPr>
              <w:spacing w:after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1063F8">
              <w:rPr>
                <w:rFonts w:ascii="Times New Roman" w:hAnsi="Times New Roman" w:cs="Times New Roman"/>
                <w:sz w:val="28"/>
                <w:szCs w:val="28"/>
              </w:rPr>
              <w:t>РАССМОТРЕНО</w:t>
            </w:r>
          </w:p>
          <w:p w:rsidR="00366402" w:rsidRDefault="00366402" w:rsidP="0094557F">
            <w:pPr>
              <w:spacing w:after="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E5C06">
              <w:rPr>
                <w:rFonts w:ascii="Times New Roman" w:hAnsi="Times New Roman" w:cs="Times New Roman"/>
                <w:sz w:val="28"/>
                <w:szCs w:val="28"/>
              </w:rPr>
              <w:t>а заседании районного</w:t>
            </w:r>
          </w:p>
          <w:p w:rsidR="00366402" w:rsidRDefault="00366402" w:rsidP="0094557F">
            <w:pPr>
              <w:spacing w:after="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E5C06">
              <w:rPr>
                <w:rFonts w:ascii="Times New Roman" w:hAnsi="Times New Roman" w:cs="Times New Roman"/>
                <w:sz w:val="28"/>
                <w:szCs w:val="28"/>
              </w:rPr>
              <w:t>етодического совета</w:t>
            </w:r>
          </w:p>
          <w:p w:rsidR="00366402" w:rsidRDefault="00366402" w:rsidP="0094557F">
            <w:pPr>
              <w:spacing w:after="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 1 от 29</w:t>
            </w:r>
            <w:r w:rsidRPr="00A11719">
              <w:rPr>
                <w:rFonts w:ascii="Times New Roman" w:hAnsi="Times New Roman" w:cs="Times New Roman"/>
                <w:sz w:val="28"/>
                <w:szCs w:val="28"/>
              </w:rPr>
              <w:t>.08.2025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366402" w:rsidRPr="001063F8" w:rsidRDefault="00366402" w:rsidP="0094557F">
            <w:pPr>
              <w:spacing w:after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1063F8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366402" w:rsidRPr="003E5C06" w:rsidRDefault="00366402" w:rsidP="0094557F">
            <w:pPr>
              <w:spacing w:after="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МКУ «РМЦ </w:t>
            </w:r>
            <w:r w:rsidRPr="003E5C06"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66402" w:rsidRPr="003E5C06" w:rsidRDefault="00366402" w:rsidP="0094557F">
            <w:pPr>
              <w:spacing w:after="10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5C06">
              <w:rPr>
                <w:rFonts w:ascii="Times New Roman" w:hAnsi="Times New Roman" w:cs="Times New Roman"/>
                <w:sz w:val="28"/>
                <w:szCs w:val="28"/>
              </w:rPr>
              <w:t>Бузулукского</w:t>
            </w:r>
            <w:proofErr w:type="spellEnd"/>
            <w:r w:rsidRPr="003E5C06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366402" w:rsidRDefault="00366402" w:rsidP="0094557F">
            <w:pPr>
              <w:spacing w:after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3E5C06">
              <w:rPr>
                <w:rFonts w:ascii="Times New Roman" w:hAnsi="Times New Roman" w:cs="Times New Roman"/>
                <w:sz w:val="28"/>
                <w:szCs w:val="28"/>
              </w:rPr>
              <w:t>Мещерякова М.В.___________</w:t>
            </w:r>
          </w:p>
        </w:tc>
      </w:tr>
    </w:tbl>
    <w:p w:rsidR="00366402" w:rsidRDefault="00366402" w:rsidP="00366402">
      <w:pPr>
        <w:spacing w:after="100" w:line="240" w:lineRule="auto"/>
        <w:rPr>
          <w:rFonts w:ascii="Times New Roman" w:hAnsi="Times New Roman" w:cs="Times New Roman"/>
          <w:sz w:val="28"/>
          <w:szCs w:val="28"/>
        </w:rPr>
      </w:pPr>
    </w:p>
    <w:p w:rsidR="00366402" w:rsidRDefault="00366402" w:rsidP="003664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66402" w:rsidRDefault="00366402" w:rsidP="0036640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6402" w:rsidRDefault="00366402" w:rsidP="0036640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6402" w:rsidRPr="0090039A" w:rsidRDefault="00366402" w:rsidP="003664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39A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366402" w:rsidRPr="0090039A" w:rsidRDefault="00366402" w:rsidP="003664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6402" w:rsidRPr="0090039A" w:rsidRDefault="00366402" w:rsidP="003664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39A">
        <w:rPr>
          <w:rFonts w:ascii="Times New Roman" w:hAnsi="Times New Roman" w:cs="Times New Roman"/>
          <w:b/>
          <w:sz w:val="28"/>
          <w:szCs w:val="28"/>
        </w:rPr>
        <w:t>районного методического объединения</w:t>
      </w:r>
    </w:p>
    <w:p w:rsidR="00366402" w:rsidRDefault="00366402" w:rsidP="003664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39A">
        <w:rPr>
          <w:rFonts w:ascii="Times New Roman" w:hAnsi="Times New Roman" w:cs="Times New Roman"/>
          <w:b/>
          <w:sz w:val="28"/>
          <w:szCs w:val="28"/>
        </w:rPr>
        <w:t xml:space="preserve">учителей </w:t>
      </w:r>
      <w:r w:rsidRPr="00366402">
        <w:rPr>
          <w:rFonts w:ascii="Times New Roman" w:hAnsi="Times New Roman" w:cs="Times New Roman"/>
          <w:b/>
          <w:sz w:val="28"/>
          <w:szCs w:val="28"/>
        </w:rPr>
        <w:t xml:space="preserve">истории и </w:t>
      </w:r>
      <w:proofErr w:type="spellStart"/>
      <w:r w:rsidRPr="00366402">
        <w:rPr>
          <w:rFonts w:ascii="Times New Roman" w:hAnsi="Times New Roman" w:cs="Times New Roman"/>
          <w:b/>
          <w:sz w:val="28"/>
          <w:szCs w:val="28"/>
        </w:rPr>
        <w:t>обществознания</w:t>
      </w:r>
    </w:p>
    <w:p w:rsidR="00366402" w:rsidRPr="0090039A" w:rsidRDefault="00366402" w:rsidP="003664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0039A">
        <w:rPr>
          <w:rFonts w:ascii="Times New Roman" w:hAnsi="Times New Roman" w:cs="Times New Roman"/>
          <w:b/>
          <w:sz w:val="28"/>
          <w:szCs w:val="28"/>
        </w:rPr>
        <w:t>Бузулукского</w:t>
      </w:r>
      <w:proofErr w:type="spellEnd"/>
      <w:r w:rsidRPr="0090039A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366402" w:rsidRPr="0090039A" w:rsidRDefault="00366402" w:rsidP="003664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6402" w:rsidRPr="0090039A" w:rsidRDefault="00366402" w:rsidP="003664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39A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90039A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90039A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366402" w:rsidRPr="003F1AC1" w:rsidRDefault="00366402" w:rsidP="00366402">
      <w:pPr>
        <w:shd w:val="clear" w:color="auto" w:fill="FFFFFF" w:themeFill="background1"/>
        <w:tabs>
          <w:tab w:val="left" w:pos="322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66402" w:rsidRDefault="00366402" w:rsidP="00366402">
      <w:pPr>
        <w:jc w:val="center"/>
        <w:textAlignment w:val="baseline"/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</w:rPr>
      </w:pPr>
    </w:p>
    <w:p w:rsidR="00366402" w:rsidRDefault="00366402" w:rsidP="003664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  <w:r>
        <w:rPr>
          <w:rFonts w:eastAsiaTheme="minorEastAsia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3533140</wp:posOffset>
            </wp:positionH>
            <wp:positionV relativeFrom="paragraph">
              <wp:posOffset>80010</wp:posOffset>
            </wp:positionV>
            <wp:extent cx="2885440" cy="1080770"/>
            <wp:effectExtent l="0" t="0" r="0" b="5080"/>
            <wp:wrapNone/>
            <wp:docPr id="1" name="Рисунок 1" descr="ЭЦП Мещеряко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ЭЦП Мещеряков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440" cy="1080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6402" w:rsidRDefault="00366402" w:rsidP="00366402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366402" w:rsidRDefault="00366402" w:rsidP="00366402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366402" w:rsidRDefault="00366402" w:rsidP="00366402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366402" w:rsidRDefault="00366402" w:rsidP="00366402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366402" w:rsidRDefault="00366402" w:rsidP="00366402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366402" w:rsidRDefault="00366402" w:rsidP="00366402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366402" w:rsidRDefault="00366402" w:rsidP="00366402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366402" w:rsidRDefault="00366402" w:rsidP="00366402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366402" w:rsidRDefault="00366402" w:rsidP="00366402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366402" w:rsidRDefault="00366402" w:rsidP="00366402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366402" w:rsidRDefault="00366402" w:rsidP="00366402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366402" w:rsidRDefault="00366402" w:rsidP="00366402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366402" w:rsidRDefault="00366402" w:rsidP="00366402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366402" w:rsidRDefault="00366402" w:rsidP="00366402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366402" w:rsidRDefault="00366402" w:rsidP="00366402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366402" w:rsidRDefault="00366402" w:rsidP="00366402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366402" w:rsidRDefault="00366402" w:rsidP="00366402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366402" w:rsidRDefault="00366402" w:rsidP="00366402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366402" w:rsidRDefault="00366402" w:rsidP="00366402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366402" w:rsidRDefault="00366402" w:rsidP="00366402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EC729E" w:rsidRPr="006A6A93" w:rsidRDefault="00EC729E" w:rsidP="00EC729E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ar-SA"/>
        </w:rPr>
      </w:pPr>
      <w:r w:rsidRPr="006A6A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ar-SA"/>
        </w:rPr>
        <w:lastRenderedPageBreak/>
        <w:t>План работы районного методического объединения учителей истории и обществознания на 2025-2026 учебный год</w:t>
      </w:r>
    </w:p>
    <w:p w:rsidR="00EC729E" w:rsidRPr="006A6A93" w:rsidRDefault="00EC729E" w:rsidP="00EC72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A6A93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 xml:space="preserve">Тема: </w:t>
      </w:r>
      <w:r w:rsidRPr="006A6A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«Развитие профессиональных компетенций педагогов истории и обществознания </w:t>
      </w:r>
      <w:proofErr w:type="gramStart"/>
      <w:r w:rsidRPr="006A6A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</w:t>
      </w:r>
      <w:proofErr w:type="spellStart"/>
      <w:r w:rsidRPr="006A6A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proofErr w:type="spellEnd"/>
      <w:proofErr w:type="gramEnd"/>
      <w:r w:rsidRPr="006A6A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условиях создания единого образовательного пространства и введения </w:t>
      </w:r>
      <w:proofErr w:type="spellStart"/>
      <w:r w:rsidRPr="006A6A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обновлѐнных</w:t>
      </w:r>
      <w:proofErr w:type="spellEnd"/>
      <w:r w:rsidRPr="006A6A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ФГОС» </w:t>
      </w:r>
    </w:p>
    <w:p w:rsidR="00EC729E" w:rsidRPr="006A6A93" w:rsidRDefault="00EC729E" w:rsidP="00EC72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</w:pPr>
      <w:r w:rsidRPr="006A6A93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Цели:</w:t>
      </w:r>
    </w:p>
    <w:p w:rsidR="00EC729E" w:rsidRPr="006A6A93" w:rsidRDefault="00EC729E" w:rsidP="00EC72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A6A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Повышение уровня профессиональной компетентности педагогов в области преподавания предметов исторического цикла и обществоведческих дисциплин.</w:t>
      </w:r>
    </w:p>
    <w:p w:rsidR="00EC729E" w:rsidRPr="006A6A93" w:rsidRDefault="00EC729E" w:rsidP="00EC72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A6A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Совершенствование форм организации учебно-воспитательного процесса в рамках требований современных образовательных стандартов.</w:t>
      </w:r>
    </w:p>
    <w:p w:rsidR="00EC729E" w:rsidRPr="006A6A93" w:rsidRDefault="00EC729E" w:rsidP="00EC72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A6A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Формирование готовности педагогов к эффективной подготовке обучающихся к итоговым экзаменам (ЕГЭ, ОГЭ), участию в предметных олимпиадах различного уровня.</w:t>
      </w:r>
    </w:p>
    <w:p w:rsidR="00EC729E" w:rsidRPr="006A6A93" w:rsidRDefault="00EC729E" w:rsidP="00EC72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</w:pPr>
      <w:r w:rsidRPr="006A6A93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Задачи:</w:t>
      </w:r>
    </w:p>
    <w:p w:rsidR="00EC729E" w:rsidRPr="006A6A93" w:rsidRDefault="00EC729E" w:rsidP="00EC72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A6A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Обеспечить условия для повышения квалификации педагогических кадров путем изучения передового опыта коллег и участия в мероприятиях регионального и всероссийского уровней.</w:t>
      </w:r>
    </w:p>
    <w:p w:rsidR="00EC729E" w:rsidRPr="006A6A93" w:rsidRDefault="00EC729E" w:rsidP="00EC72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A6A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Разработать рекомендации по совершенствованию методов преподавания, ориентированных на развитие познавательной активности учащихся.</w:t>
      </w:r>
    </w:p>
    <w:p w:rsidR="00EC729E" w:rsidRPr="006A6A93" w:rsidRDefault="00EC729E" w:rsidP="00EC72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A6A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Способствовать формированию устойчивого интереса школьников к изучению истории и обществознания посредством разработки инновационных подходов к обучению.</w:t>
      </w:r>
    </w:p>
    <w:p w:rsidR="00EC729E" w:rsidRPr="006A6A93" w:rsidRDefault="00EC729E" w:rsidP="00EC72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A6A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Организовать работу по систематической подготовке выпускников школ к успешной сдаче государственных выпускных испытаний (ЕГЭ, ОГЭ).</w:t>
      </w:r>
    </w:p>
    <w:p w:rsidR="00EC729E" w:rsidRPr="006A6A93" w:rsidRDefault="00EC729E" w:rsidP="00EC72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A6A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Оказывать поддержку педагогическим работникам в процессе профессионального роста и карьерного развития.</w:t>
      </w:r>
    </w:p>
    <w:p w:rsidR="00EC729E" w:rsidRPr="006A6A93" w:rsidRDefault="00EC729E" w:rsidP="00EC72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</w:pPr>
      <w:r w:rsidRPr="006A6A93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Формы работы:</w:t>
      </w:r>
    </w:p>
    <w:p w:rsidR="00EC729E" w:rsidRPr="006A6A93" w:rsidRDefault="00EC729E" w:rsidP="00EC72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A6A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Заседания РМО с обсуждением теоретико-методологических вопросов, обмен опытом, обсуждение лучших практик.</w:t>
      </w:r>
    </w:p>
    <w:p w:rsidR="00EC729E" w:rsidRPr="006A6A93" w:rsidRDefault="00EC729E" w:rsidP="00EC72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A6A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Практические семинары по актуальным проблемам образовательного процесса.</w:t>
      </w:r>
    </w:p>
    <w:p w:rsidR="00EC729E" w:rsidRPr="006A6A93" w:rsidRDefault="00EC729E" w:rsidP="00EC72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A6A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Консультации по вопросам подготовки к государственным экзаменационным испытаниям (ЕГЭ, ОГЭ).</w:t>
      </w:r>
    </w:p>
    <w:p w:rsidR="00EC729E" w:rsidRPr="006A6A93" w:rsidRDefault="00EC729E" w:rsidP="00EC729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6A6A93">
        <w:rPr>
          <w:rFonts w:ascii="Times New Roman" w:hAnsi="Times New Roman"/>
          <w:iCs/>
          <w:color w:val="000000" w:themeColor="text1"/>
          <w:sz w:val="24"/>
          <w:szCs w:val="24"/>
        </w:rPr>
        <w:t>Целевые и взаимные посещения уроков с последующим обсуждением их результатов.</w:t>
      </w:r>
    </w:p>
    <w:p w:rsidR="00EC729E" w:rsidRPr="006A6A93" w:rsidRDefault="00EC729E" w:rsidP="00EC729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6A6A9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Организация и проведение предметных недель.</w:t>
      </w:r>
    </w:p>
    <w:p w:rsidR="00EC729E" w:rsidRPr="006A6A93" w:rsidRDefault="00EC729E" w:rsidP="00EC729E">
      <w:pPr>
        <w:shd w:val="clear" w:color="auto" w:fill="FFFFFF"/>
        <w:suppressAutoHyphens/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EC729E" w:rsidRPr="006A6A93" w:rsidRDefault="00EC729E" w:rsidP="00EC729E">
      <w:pPr>
        <w:shd w:val="clear" w:color="auto" w:fill="FFFFFF"/>
        <w:suppressAutoHyphens/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</w:pPr>
      <w:r w:rsidRPr="006A6A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>Основные направления деятельности РМО:</w:t>
      </w:r>
    </w:p>
    <w:p w:rsidR="00EC729E" w:rsidRPr="006A6A93" w:rsidRDefault="00EC729E" w:rsidP="00EC729E">
      <w:pPr>
        <w:shd w:val="clear" w:color="auto" w:fill="FFFFFF"/>
        <w:suppressAutoHyphens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6A6A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1. Аналитическая деятельность:</w:t>
      </w:r>
    </w:p>
    <w:p w:rsidR="00EC729E" w:rsidRPr="006A6A93" w:rsidRDefault="00EC729E" w:rsidP="00EC729E">
      <w:pPr>
        <w:numPr>
          <w:ilvl w:val="0"/>
          <w:numId w:val="10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6A6A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анализ методической деятельности за 202</w:t>
      </w:r>
      <w:r w:rsidR="00C420A0" w:rsidRPr="006A6A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4</w:t>
      </w:r>
      <w:r w:rsidRPr="006A6A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-202</w:t>
      </w:r>
      <w:r w:rsidR="00C420A0" w:rsidRPr="006A6A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5</w:t>
      </w:r>
      <w:r w:rsidR="00CC27DA" w:rsidRPr="006A6A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6A6A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учебный год и планирование на 2025-2026 учебный год;</w:t>
      </w:r>
    </w:p>
    <w:p w:rsidR="00EC729E" w:rsidRPr="006A6A93" w:rsidRDefault="00EC729E" w:rsidP="00EC729E">
      <w:pPr>
        <w:numPr>
          <w:ilvl w:val="0"/>
          <w:numId w:val="10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6A6A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изучение направлений деятельности педагогов;</w:t>
      </w:r>
    </w:p>
    <w:p w:rsidR="00EC729E" w:rsidRPr="006A6A93" w:rsidRDefault="00EC729E" w:rsidP="00EC729E">
      <w:pPr>
        <w:numPr>
          <w:ilvl w:val="0"/>
          <w:numId w:val="10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6A6A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анализ работы педагогов с целью оказания им методической помощи;</w:t>
      </w:r>
    </w:p>
    <w:p w:rsidR="00EC729E" w:rsidRPr="006A6A93" w:rsidRDefault="00EC729E" w:rsidP="00EC729E">
      <w:pPr>
        <w:shd w:val="clear" w:color="auto" w:fill="FFFFFF"/>
        <w:suppressAutoHyphens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6A6A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2. Информационная деятельность: </w:t>
      </w:r>
    </w:p>
    <w:p w:rsidR="00EC729E" w:rsidRPr="006A6A93" w:rsidRDefault="00EC729E" w:rsidP="00EC729E">
      <w:pPr>
        <w:numPr>
          <w:ilvl w:val="0"/>
          <w:numId w:val="9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6A6A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lastRenderedPageBreak/>
        <w:t>изучение новинок в методической литературе в целях совершенствования педагогической деятельности;</w:t>
      </w:r>
    </w:p>
    <w:p w:rsidR="00EC729E" w:rsidRPr="006A6A93" w:rsidRDefault="00EC729E" w:rsidP="00EC729E">
      <w:pPr>
        <w:numPr>
          <w:ilvl w:val="0"/>
          <w:numId w:val="9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6A6A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использование информационных технологий</w:t>
      </w:r>
    </w:p>
    <w:p w:rsidR="00EC729E" w:rsidRPr="006A6A93" w:rsidRDefault="00EC729E" w:rsidP="00EC729E">
      <w:pPr>
        <w:shd w:val="clear" w:color="auto" w:fill="FFFFFF"/>
        <w:suppressAutoHyphens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6A6A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3 Организационная методическая деятельность:</w:t>
      </w:r>
    </w:p>
    <w:p w:rsidR="00EC729E" w:rsidRPr="006A6A93" w:rsidRDefault="00EC729E" w:rsidP="00EC729E">
      <w:pPr>
        <w:numPr>
          <w:ilvl w:val="0"/>
          <w:numId w:val="11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6A6A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выявление затруднений, методическое сопровождение и оказание практической помощи педагогам;</w:t>
      </w:r>
    </w:p>
    <w:p w:rsidR="00EC729E" w:rsidRPr="006A6A93" w:rsidRDefault="00EC729E" w:rsidP="00EC729E">
      <w:pPr>
        <w:numPr>
          <w:ilvl w:val="0"/>
          <w:numId w:val="11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6A6A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оказание практической помощи педагогам.</w:t>
      </w:r>
    </w:p>
    <w:p w:rsidR="00EC729E" w:rsidRPr="006A6A93" w:rsidRDefault="00EC729E" w:rsidP="00EC729E">
      <w:pPr>
        <w:shd w:val="clear" w:color="auto" w:fill="FFFFFF"/>
        <w:suppressAutoHyphens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6A6A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4 Консультативная деятельность: </w:t>
      </w:r>
    </w:p>
    <w:p w:rsidR="00EC729E" w:rsidRPr="006A6A93" w:rsidRDefault="00EC729E" w:rsidP="00EC729E">
      <w:pPr>
        <w:numPr>
          <w:ilvl w:val="0"/>
          <w:numId w:val="11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6A6A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консультирование педагогов по вопросам составления рабочих программ, календарно-тематического планирования;</w:t>
      </w:r>
    </w:p>
    <w:p w:rsidR="00EC729E" w:rsidRPr="006A6A93" w:rsidRDefault="00EC729E" w:rsidP="00EC729E">
      <w:pPr>
        <w:numPr>
          <w:ilvl w:val="0"/>
          <w:numId w:val="11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6A6A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консультирование педагогов с целью ликвидации затруднений в педагогической деятельности; </w:t>
      </w:r>
    </w:p>
    <w:p w:rsidR="00EC729E" w:rsidRPr="006A6A93" w:rsidRDefault="00EC729E" w:rsidP="00EC729E">
      <w:pPr>
        <w:shd w:val="clear" w:color="auto" w:fill="FFFFFF"/>
        <w:suppressAutoHyphens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6A6A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5 Организационная деятельность:</w:t>
      </w:r>
    </w:p>
    <w:p w:rsidR="00EC729E" w:rsidRPr="006A6A93" w:rsidRDefault="00EC729E" w:rsidP="00EC729E">
      <w:pPr>
        <w:numPr>
          <w:ilvl w:val="0"/>
          <w:numId w:val="12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6A6A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проведение заседаний РМО;</w:t>
      </w:r>
    </w:p>
    <w:p w:rsidR="00EC729E" w:rsidRPr="006A6A93" w:rsidRDefault="00EC729E" w:rsidP="00EC729E">
      <w:pPr>
        <w:numPr>
          <w:ilvl w:val="0"/>
          <w:numId w:val="12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6A6A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выступление на РМО, семинарах из опыта работы педагогов по различным аспектам педагогической деятельности;</w:t>
      </w:r>
    </w:p>
    <w:p w:rsidR="00EC729E" w:rsidRPr="006A6A93" w:rsidRDefault="00EC729E" w:rsidP="00EC729E">
      <w:pPr>
        <w:numPr>
          <w:ilvl w:val="0"/>
          <w:numId w:val="12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6A6A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участие в семинарах, </w:t>
      </w:r>
      <w:proofErr w:type="spellStart"/>
      <w:r w:rsidRPr="006A6A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вебинарах</w:t>
      </w:r>
      <w:proofErr w:type="spellEnd"/>
      <w:r w:rsidRPr="006A6A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, научно-практических конференциях;</w:t>
      </w:r>
    </w:p>
    <w:p w:rsidR="00EC729E" w:rsidRPr="006A6A93" w:rsidRDefault="00EC729E" w:rsidP="00EC729E">
      <w:pPr>
        <w:numPr>
          <w:ilvl w:val="0"/>
          <w:numId w:val="12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6A6A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повышение квалификации педагогов на курсах;</w:t>
      </w:r>
    </w:p>
    <w:p w:rsidR="00EC729E" w:rsidRPr="006A6A93" w:rsidRDefault="00EC729E" w:rsidP="00EC729E">
      <w:pPr>
        <w:numPr>
          <w:ilvl w:val="0"/>
          <w:numId w:val="12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6A6A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прохождение аттестации педагогическими работниками</w:t>
      </w:r>
    </w:p>
    <w:p w:rsidR="00BD65B5" w:rsidRPr="006A6A93" w:rsidRDefault="00BD65B5" w:rsidP="00835BF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</w:pPr>
    </w:p>
    <w:p w:rsidR="00024962" w:rsidRDefault="00024962" w:rsidP="00BD65B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65B5" w:rsidRPr="006A6A93" w:rsidRDefault="00BD65B5" w:rsidP="00BD65B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6A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План заседаний районного методического объединения </w:t>
      </w:r>
    </w:p>
    <w:p w:rsidR="00BD65B5" w:rsidRPr="006A6A93" w:rsidRDefault="00BD65B5" w:rsidP="00BD65B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6A93">
        <w:rPr>
          <w:rFonts w:ascii="Times New Roman" w:hAnsi="Times New Roman" w:cs="Times New Roman"/>
          <w:color w:val="000000" w:themeColor="text1"/>
          <w:sz w:val="28"/>
          <w:szCs w:val="28"/>
        </w:rPr>
        <w:t>учителей истории и обществознания</w:t>
      </w:r>
      <w:r w:rsidR="00476FFD" w:rsidRPr="006A6A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2025-2026 учебном году</w:t>
      </w:r>
    </w:p>
    <w:p w:rsidR="00E77236" w:rsidRPr="006A6A93" w:rsidRDefault="00E77236" w:rsidP="00BD65B5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BD65B5" w:rsidRPr="006A6A93" w:rsidRDefault="00B67953" w:rsidP="00BD65B5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27 </w:t>
      </w:r>
      <w:r w:rsidR="00E77236" w:rsidRPr="006A6A9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август</w:t>
      </w:r>
      <w:r w:rsidR="00BD65B5" w:rsidRPr="006A6A9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2025 года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6799"/>
        <w:gridCol w:w="2835"/>
      </w:tblGrid>
      <w:tr w:rsidR="006A6A93" w:rsidRPr="006A6A93" w:rsidTr="00C967A8">
        <w:tc>
          <w:tcPr>
            <w:tcW w:w="9634" w:type="dxa"/>
            <w:gridSpan w:val="2"/>
          </w:tcPr>
          <w:p w:rsidR="00BD65B5" w:rsidRPr="006A6A93" w:rsidRDefault="008B602E" w:rsidP="008B602E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6A6A9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ar-SA"/>
              </w:rPr>
              <w:t>РМО № 1</w:t>
            </w:r>
            <w:r w:rsidRPr="006A6A93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«</w:t>
            </w:r>
            <w:r w:rsidRPr="006A6A9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Стратегия развития образования Оренбургской области: перспективы развития</w:t>
            </w:r>
            <w:r w:rsidRPr="006A6A9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</w:tr>
      <w:tr w:rsidR="006A6A93" w:rsidRPr="006A6A93" w:rsidTr="00C967A8">
        <w:tc>
          <w:tcPr>
            <w:tcW w:w="9634" w:type="dxa"/>
            <w:gridSpan w:val="2"/>
          </w:tcPr>
          <w:p w:rsidR="00BD65B5" w:rsidRPr="006A6A93" w:rsidRDefault="00BD65B5" w:rsidP="00C967A8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6A6A9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</w:t>
            </w:r>
            <w:r w:rsidRPr="006A6A9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 Нормативно-методический блок</w:t>
            </w:r>
          </w:p>
        </w:tc>
      </w:tr>
      <w:tr w:rsidR="006A6A93" w:rsidRPr="006A6A93" w:rsidTr="00C967A8">
        <w:tc>
          <w:tcPr>
            <w:tcW w:w="6799" w:type="dxa"/>
          </w:tcPr>
          <w:p w:rsidR="00BD65B5" w:rsidRPr="006A6A93" w:rsidRDefault="00BD65B5" w:rsidP="00BD65B5">
            <w:pPr>
              <w:pStyle w:val="Default"/>
              <w:rPr>
                <w:color w:val="000000" w:themeColor="text1"/>
                <w:shd w:val="clear" w:color="auto" w:fill="FFFFFF"/>
              </w:rPr>
            </w:pPr>
            <w:r w:rsidRPr="006A6A93">
              <w:rPr>
                <w:color w:val="000000" w:themeColor="text1"/>
                <w:shd w:val="clear" w:color="auto" w:fill="FFFFFF"/>
              </w:rPr>
              <w:t>- Приказ Министерства просвещения Российской Федерации от 09.10.2024 № 704</w:t>
            </w:r>
            <w:r w:rsidR="00E77236" w:rsidRPr="006A6A93">
              <w:rPr>
                <w:color w:val="000000" w:themeColor="text1"/>
                <w:shd w:val="clear" w:color="auto" w:fill="FFFFFF"/>
              </w:rPr>
              <w:t xml:space="preserve"> </w:t>
            </w:r>
            <w:r w:rsidRPr="006A6A93">
              <w:rPr>
                <w:color w:val="000000" w:themeColor="text1"/>
                <w:shd w:val="clear" w:color="auto" w:fill="FFFFFF"/>
              </w:rPr>
              <w:t>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</w:t>
            </w:r>
            <w:r w:rsidRPr="006A6A93">
              <w:rPr>
                <w:color w:val="000000" w:themeColor="text1"/>
              </w:rPr>
              <w:br/>
            </w:r>
            <w:r w:rsidRPr="006A6A93">
              <w:rPr>
                <w:color w:val="000000" w:themeColor="text1"/>
                <w:shd w:val="clear" w:color="auto" w:fill="FFFFFF"/>
              </w:rPr>
              <w:t>(Зарегистрирован 11.02.2025 № 81220)</w:t>
            </w:r>
          </w:p>
          <w:p w:rsidR="00BD65B5" w:rsidRPr="006A6A93" w:rsidRDefault="00BD65B5" w:rsidP="00C420A0">
            <w:pPr>
              <w:pStyle w:val="a3"/>
              <w:numPr>
                <w:ilvl w:val="1"/>
                <w:numId w:val="1"/>
              </w:numPr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6A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6A6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Приказ Министерства просвещения Российской Федерации от 18.06.2025 № 467</w:t>
            </w:r>
            <w:r w:rsidR="00E77236" w:rsidRPr="006A6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A6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"О внесении изменений в некоторые приказы Министерства образования и науки Российской Федерации и Министерства просвещения Российской</w:t>
            </w:r>
            <w:r w:rsidR="00E77236" w:rsidRPr="006A6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6A6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Федерации, касающиеся федеральных государственных образовательных стандартов начального общего и основного общего образования"</w:t>
            </w:r>
            <w:r w:rsidR="00E77236" w:rsidRPr="006A6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A6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(Зарегистрирован 17.07.2025 № 82961)</w:t>
            </w:r>
          </w:p>
        </w:tc>
        <w:tc>
          <w:tcPr>
            <w:tcW w:w="2835" w:type="dxa"/>
          </w:tcPr>
          <w:p w:rsidR="00BD65B5" w:rsidRPr="006A6A93" w:rsidRDefault="00BD65B5" w:rsidP="00C967A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6A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Чакак Елена Викторовна, методист МКУ «РМК ООО»</w:t>
            </w:r>
          </w:p>
        </w:tc>
      </w:tr>
      <w:tr w:rsidR="006A6A93" w:rsidRPr="006A6A93" w:rsidTr="00C967A8">
        <w:tc>
          <w:tcPr>
            <w:tcW w:w="6799" w:type="dxa"/>
          </w:tcPr>
          <w:p w:rsidR="00BD65B5" w:rsidRPr="006A6A93" w:rsidRDefault="00BD65B5" w:rsidP="00BD65B5">
            <w:pP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6A6A93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ИНФОРМАЦИОННО-МЕТОДИЧЕСКОЕ ПИСЬМО ОБ ОСОБЕННОСТЯХ ПРЕПОДАВАНИЯ УЧЕБНОГО ПРЕДМЕТА «ИСТОРИЯ» В 2025/2026 УЧЕБНОМ ГОДУ</w:t>
            </w:r>
            <w:r w:rsidR="00D039F7" w:rsidRPr="006A6A93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.</w:t>
            </w:r>
          </w:p>
          <w:p w:rsidR="00BD65B5" w:rsidRPr="006A6A93" w:rsidRDefault="00BD65B5" w:rsidP="00BD65B5">
            <w:pPr>
              <w:pStyle w:val="Default"/>
              <w:rPr>
                <w:rFonts w:eastAsia="Times New Roman"/>
                <w:color w:val="000000" w:themeColor="text1"/>
                <w:sz w:val="20"/>
                <w:lang w:eastAsia="ar-SA"/>
              </w:rPr>
            </w:pPr>
            <w:r w:rsidRPr="006A6A93">
              <w:rPr>
                <w:color w:val="000000" w:themeColor="text1"/>
                <w:sz w:val="20"/>
              </w:rPr>
              <w:t xml:space="preserve"> </w:t>
            </w:r>
            <w:r w:rsidRPr="006A6A93">
              <w:rPr>
                <w:bCs/>
                <w:color w:val="000000" w:themeColor="text1"/>
                <w:sz w:val="20"/>
              </w:rPr>
              <w:t>ИНФОРМАЦИОННО-МЕТОДИЧЕСКОЕ ПИСЬМО ОБ ОСОБЕННОСТЯХ ПРЕПОДАВАНИЯ УЧЕБНОГО ПРЕДМЕТА «ОБЩЕСТВОЗНАНИЕ» В 2025/2026 УЧЕБНОМ ГОДУ</w:t>
            </w:r>
            <w:r w:rsidR="00D039F7" w:rsidRPr="006A6A93">
              <w:rPr>
                <w:bCs/>
                <w:color w:val="000000" w:themeColor="text1"/>
                <w:sz w:val="20"/>
              </w:rPr>
              <w:t>.</w:t>
            </w:r>
          </w:p>
        </w:tc>
        <w:tc>
          <w:tcPr>
            <w:tcW w:w="2835" w:type="dxa"/>
          </w:tcPr>
          <w:p w:rsidR="00BD65B5" w:rsidRPr="006A6A93" w:rsidRDefault="008F5F50" w:rsidP="00BD65B5">
            <w:pPr>
              <w:suppressAutoHyphen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A6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Душкина</w:t>
            </w:r>
            <w:proofErr w:type="spellEnd"/>
            <w:r w:rsidRPr="006A6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Анна Яковлевна МОБУ "Боровая ООШ"</w:t>
            </w:r>
          </w:p>
        </w:tc>
      </w:tr>
      <w:tr w:rsidR="006A6A93" w:rsidRPr="006A6A93" w:rsidTr="00C967A8">
        <w:tc>
          <w:tcPr>
            <w:tcW w:w="6799" w:type="dxa"/>
          </w:tcPr>
          <w:p w:rsidR="00476FFD" w:rsidRPr="006A6A93" w:rsidRDefault="00476FFD" w:rsidP="00476FF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6A6A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Особенности преподавания курса «История нашего края».</w:t>
            </w:r>
          </w:p>
          <w:p w:rsidR="00BD65B5" w:rsidRPr="006A6A93" w:rsidRDefault="00BD65B5" w:rsidP="00C967A8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835" w:type="dxa"/>
          </w:tcPr>
          <w:p w:rsidR="008F5F50" w:rsidRPr="006A6A93" w:rsidRDefault="008F5F50" w:rsidP="00C967A8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6A6A9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Елисеева Светлана Александровна</w:t>
            </w:r>
          </w:p>
          <w:p w:rsidR="00BD65B5" w:rsidRPr="006A6A93" w:rsidRDefault="008F5F50" w:rsidP="00C967A8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6A6A9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МОБУ "</w:t>
            </w:r>
            <w:proofErr w:type="spellStart"/>
            <w:r w:rsidRPr="006A6A9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Палимовская</w:t>
            </w:r>
            <w:proofErr w:type="spellEnd"/>
            <w:r w:rsidRPr="006A6A9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6A6A9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lastRenderedPageBreak/>
              <w:t>СОШ"</w:t>
            </w:r>
          </w:p>
        </w:tc>
      </w:tr>
      <w:tr w:rsidR="006A6A93" w:rsidRPr="006A6A93" w:rsidTr="00C967A8">
        <w:tc>
          <w:tcPr>
            <w:tcW w:w="6799" w:type="dxa"/>
          </w:tcPr>
          <w:p w:rsidR="00BD65B5" w:rsidRPr="006A6A93" w:rsidRDefault="00CD3314" w:rsidP="00CD331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6A6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</w:t>
            </w:r>
            <w:r w:rsidR="00476FFD" w:rsidRPr="006A6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онструктор рабочих программ</w:t>
            </w:r>
            <w:r w:rsidR="00690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Обновления и особенности в 2025-26 уч. году.</w:t>
            </w:r>
            <w:r w:rsidR="00476FFD" w:rsidRPr="006A6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BD65B5" w:rsidRDefault="00B67953" w:rsidP="00C967A8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Чернышева Галина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Исроиловна</w:t>
            </w:r>
            <w:proofErr w:type="spellEnd"/>
          </w:p>
          <w:p w:rsidR="006A6A93" w:rsidRPr="006A6A93" w:rsidRDefault="006A6A93" w:rsidP="00B67953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6A6A93">
              <w:rPr>
                <w:rFonts w:ascii="Times New Roman" w:hAnsi="Times New Roman" w:cs="Times New Roman"/>
              </w:rPr>
              <w:t>МОБУ "</w:t>
            </w:r>
            <w:proofErr w:type="spellStart"/>
            <w:r w:rsidR="00B67953">
              <w:rPr>
                <w:rFonts w:ascii="Times New Roman" w:hAnsi="Times New Roman" w:cs="Times New Roman"/>
              </w:rPr>
              <w:t>Жилинская</w:t>
            </w:r>
            <w:proofErr w:type="spellEnd"/>
            <w:r w:rsidR="00B67953">
              <w:rPr>
                <w:rFonts w:ascii="Times New Roman" w:hAnsi="Times New Roman" w:cs="Times New Roman"/>
              </w:rPr>
              <w:t xml:space="preserve"> С</w:t>
            </w:r>
            <w:r w:rsidRPr="006A6A93">
              <w:rPr>
                <w:rFonts w:ascii="Times New Roman" w:hAnsi="Times New Roman" w:cs="Times New Roman"/>
              </w:rPr>
              <w:t>ОШ</w:t>
            </w:r>
          </w:p>
        </w:tc>
      </w:tr>
      <w:tr w:rsidR="006A6A93" w:rsidRPr="006A6A93" w:rsidTr="00C967A8">
        <w:tc>
          <w:tcPr>
            <w:tcW w:w="9634" w:type="dxa"/>
            <w:gridSpan w:val="2"/>
          </w:tcPr>
          <w:p w:rsidR="00BD65B5" w:rsidRPr="006A6A93" w:rsidRDefault="00BD65B5" w:rsidP="004828F3">
            <w:pPr>
              <w:pStyle w:val="a3"/>
              <w:widowControl w:val="0"/>
              <w:numPr>
                <w:ilvl w:val="2"/>
                <w:numId w:val="2"/>
              </w:numPr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6A6A9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Информационно-аналитический блок</w:t>
            </w:r>
          </w:p>
        </w:tc>
      </w:tr>
      <w:tr w:rsidR="006A6A93" w:rsidRPr="006A6A93" w:rsidTr="00C967A8">
        <w:tc>
          <w:tcPr>
            <w:tcW w:w="6799" w:type="dxa"/>
          </w:tcPr>
          <w:p w:rsidR="00BD65B5" w:rsidRPr="006A6A93" w:rsidRDefault="00BD65B5" w:rsidP="00C967A8">
            <w:pPr>
              <w:tabs>
                <w:tab w:val="left" w:pos="1128"/>
              </w:tabs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A6A93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Анализ деятельности РМО за 2024-2025 учебный год. </w:t>
            </w:r>
          </w:p>
          <w:p w:rsidR="00BD65B5" w:rsidRPr="006A6A93" w:rsidRDefault="00BD65B5" w:rsidP="00C967A8">
            <w:pPr>
              <w:tabs>
                <w:tab w:val="left" w:pos="1128"/>
              </w:tabs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A6A93">
              <w:rPr>
                <w:rFonts w:ascii="Times New Roman" w:hAnsi="Times New Roman" w:cs="Times New Roman"/>
                <w:color w:val="000000" w:themeColor="text1"/>
                <w:sz w:val="24"/>
              </w:rPr>
              <w:t>Планирование деятельности на 2025- 2026 учебный год.</w:t>
            </w:r>
          </w:p>
        </w:tc>
        <w:tc>
          <w:tcPr>
            <w:tcW w:w="2835" w:type="dxa"/>
          </w:tcPr>
          <w:p w:rsidR="00BD65B5" w:rsidRPr="006A6A93" w:rsidRDefault="00BD65B5" w:rsidP="00C967A8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6A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Несмиянова Н.А., руководитель РМО </w:t>
            </w:r>
          </w:p>
        </w:tc>
      </w:tr>
      <w:tr w:rsidR="00ED00EF" w:rsidRPr="006A6A93" w:rsidTr="00C967A8">
        <w:tc>
          <w:tcPr>
            <w:tcW w:w="6799" w:type="dxa"/>
          </w:tcPr>
          <w:p w:rsidR="00ED00EF" w:rsidRPr="006A6A93" w:rsidRDefault="00ED00EF" w:rsidP="00C967A8">
            <w:pPr>
              <w:tabs>
                <w:tab w:val="left" w:pos="1128"/>
              </w:tabs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Анализ результатов сдачи ОГЭ и ЕГЭ по истории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иобществознанию</w:t>
            </w:r>
            <w:proofErr w:type="spellEnd"/>
          </w:p>
        </w:tc>
        <w:tc>
          <w:tcPr>
            <w:tcW w:w="2835" w:type="dxa"/>
          </w:tcPr>
          <w:p w:rsidR="00ED00EF" w:rsidRPr="006A6A93" w:rsidRDefault="00ED00EF" w:rsidP="00C967A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6A6A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Несмиянова</w:t>
            </w:r>
            <w:proofErr w:type="spellEnd"/>
            <w:r w:rsidRPr="006A6A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Н.А., руководитель РМО</w:t>
            </w:r>
          </w:p>
        </w:tc>
      </w:tr>
      <w:tr w:rsidR="006A6A93" w:rsidRPr="006A6A93" w:rsidTr="00C967A8">
        <w:tc>
          <w:tcPr>
            <w:tcW w:w="6799" w:type="dxa"/>
          </w:tcPr>
          <w:p w:rsidR="00BD65B5" w:rsidRPr="006A6A93" w:rsidRDefault="00476FFD" w:rsidP="008F5F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6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результатов участия в олимпиадах и конкурсах в 2024-2025 учебном году</w:t>
            </w:r>
          </w:p>
        </w:tc>
        <w:tc>
          <w:tcPr>
            <w:tcW w:w="2835" w:type="dxa"/>
          </w:tcPr>
          <w:p w:rsidR="00BD65B5" w:rsidRPr="006A6A93" w:rsidRDefault="00476FFD" w:rsidP="00C967A8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6A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Несмиянова Н.А., руководитель РМО</w:t>
            </w:r>
          </w:p>
        </w:tc>
      </w:tr>
      <w:tr w:rsidR="006A6A93" w:rsidRPr="006A6A93" w:rsidTr="00C967A8">
        <w:tc>
          <w:tcPr>
            <w:tcW w:w="6799" w:type="dxa"/>
          </w:tcPr>
          <w:p w:rsidR="00BD65B5" w:rsidRPr="006A6A93" w:rsidRDefault="00BD65B5" w:rsidP="00BD65B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6A6A93">
              <w:rPr>
                <w:rFonts w:ascii="Times New Roman" w:hAnsi="Times New Roman" w:cs="Times New Roman"/>
                <w:color w:val="000000" w:themeColor="text1"/>
                <w:sz w:val="24"/>
              </w:rPr>
              <w:t>Подготовка и проведение всероссийской олимпиады школьников в 2025-2026 учебном году.</w:t>
            </w:r>
          </w:p>
        </w:tc>
        <w:tc>
          <w:tcPr>
            <w:tcW w:w="2835" w:type="dxa"/>
          </w:tcPr>
          <w:p w:rsidR="00BD65B5" w:rsidRPr="006A6A93" w:rsidRDefault="008B602E" w:rsidP="00C967A8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6A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Несмиянова Н</w:t>
            </w:r>
            <w:r w:rsidR="00BD65B5" w:rsidRPr="006A6A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.А., руководитель РМО</w:t>
            </w:r>
            <w:r w:rsidRPr="006A6A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8B602E" w:rsidRPr="006A6A93" w:rsidRDefault="008B602E" w:rsidP="00C967A8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6A6A9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учителя-предметники</w:t>
            </w:r>
          </w:p>
        </w:tc>
      </w:tr>
      <w:tr w:rsidR="00476FFD" w:rsidRPr="006A6A93" w:rsidTr="00C967A8">
        <w:tc>
          <w:tcPr>
            <w:tcW w:w="6799" w:type="dxa"/>
          </w:tcPr>
          <w:p w:rsidR="00476FFD" w:rsidRPr="006A6A93" w:rsidRDefault="00476FFD" w:rsidP="00BD65B5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A6A93">
              <w:rPr>
                <w:rFonts w:ascii="Times New Roman" w:hAnsi="Times New Roman" w:cs="Times New Roman"/>
                <w:color w:val="000000" w:themeColor="text1"/>
                <w:sz w:val="24"/>
              </w:rPr>
              <w:t>Разное.</w:t>
            </w:r>
          </w:p>
        </w:tc>
        <w:tc>
          <w:tcPr>
            <w:tcW w:w="2835" w:type="dxa"/>
          </w:tcPr>
          <w:p w:rsidR="00476FFD" w:rsidRPr="006A6A93" w:rsidRDefault="00476FFD" w:rsidP="00C967A8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CC27DA" w:rsidRPr="006A6A93" w:rsidRDefault="00CC27DA" w:rsidP="00835BF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</w:pPr>
    </w:p>
    <w:p w:rsidR="00E77236" w:rsidRPr="006A6A93" w:rsidRDefault="00E77236" w:rsidP="00835BF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</w:pPr>
      <w:r w:rsidRPr="006A6A9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Декабрь-январь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6799"/>
        <w:gridCol w:w="2835"/>
      </w:tblGrid>
      <w:tr w:rsidR="006A6A93" w:rsidRPr="006A6A93" w:rsidTr="000C68BE">
        <w:tc>
          <w:tcPr>
            <w:tcW w:w="9634" w:type="dxa"/>
            <w:gridSpan w:val="2"/>
          </w:tcPr>
          <w:p w:rsidR="004828F3" w:rsidRPr="006A6A93" w:rsidRDefault="004828F3" w:rsidP="004828F3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6A6A9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ar-SA"/>
              </w:rPr>
              <w:t>РМО № 2: «Воспитание гражданственности и</w:t>
            </w:r>
            <w:r w:rsidRPr="006A6A93">
              <w:rPr>
                <w:color w:val="000000" w:themeColor="text1"/>
              </w:rPr>
              <w:t xml:space="preserve"> </w:t>
            </w:r>
            <w:r w:rsidRPr="006A6A9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ar-SA"/>
              </w:rPr>
              <w:t>патриотизма через привлечение учащихся к краеведческой и волонтерской деятельности»</w:t>
            </w:r>
          </w:p>
        </w:tc>
      </w:tr>
      <w:tr w:rsidR="006A6A93" w:rsidRPr="006A6A93" w:rsidTr="000C68BE">
        <w:tc>
          <w:tcPr>
            <w:tcW w:w="9634" w:type="dxa"/>
            <w:gridSpan w:val="2"/>
          </w:tcPr>
          <w:p w:rsidR="004828F3" w:rsidRPr="006A6A93" w:rsidRDefault="004828F3" w:rsidP="000C68BE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6A6A9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</w:t>
            </w:r>
            <w:r w:rsidRPr="006A6A9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006A6A9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Информационный блок</w:t>
            </w:r>
          </w:p>
        </w:tc>
      </w:tr>
      <w:tr w:rsidR="008A7BA7" w:rsidRPr="006A6A93" w:rsidTr="000C68BE">
        <w:tc>
          <w:tcPr>
            <w:tcW w:w="6799" w:type="dxa"/>
          </w:tcPr>
          <w:p w:rsidR="008A7BA7" w:rsidRPr="008A7BA7" w:rsidRDefault="008A7BA7" w:rsidP="008A7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A7BA7" w:rsidRPr="008A7BA7" w:rsidRDefault="008A7BA7" w:rsidP="008A7BA7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BA7" w:rsidRPr="006A6A93" w:rsidTr="000C68BE">
        <w:tc>
          <w:tcPr>
            <w:tcW w:w="6799" w:type="dxa"/>
          </w:tcPr>
          <w:p w:rsidR="008A7BA7" w:rsidRPr="008A7BA7" w:rsidRDefault="008A7BA7" w:rsidP="008A7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BA7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ar-SA"/>
              </w:rPr>
              <w:t>Внеурочная деятельность обучающихся в краеведческой работе. Изучение истории через личную (семейную) историю (из опыта работы).</w:t>
            </w:r>
          </w:p>
        </w:tc>
        <w:tc>
          <w:tcPr>
            <w:tcW w:w="2835" w:type="dxa"/>
          </w:tcPr>
          <w:p w:rsidR="008A7BA7" w:rsidRPr="008A7BA7" w:rsidRDefault="008A7BA7" w:rsidP="008A7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BA7">
              <w:rPr>
                <w:rFonts w:ascii="Times New Roman" w:hAnsi="Times New Roman" w:cs="Times New Roman"/>
                <w:sz w:val="24"/>
                <w:szCs w:val="24"/>
              </w:rPr>
              <w:t>Селедкова Г. А., учитель МОБУ «</w:t>
            </w:r>
            <w:proofErr w:type="spellStart"/>
            <w:r w:rsidRPr="008A7BA7">
              <w:rPr>
                <w:rFonts w:ascii="Times New Roman" w:hAnsi="Times New Roman" w:cs="Times New Roman"/>
                <w:sz w:val="24"/>
                <w:szCs w:val="24"/>
              </w:rPr>
              <w:t>Елшанская</w:t>
            </w:r>
            <w:proofErr w:type="spellEnd"/>
            <w:r w:rsidRPr="008A7BA7">
              <w:rPr>
                <w:rFonts w:ascii="Times New Roman" w:hAnsi="Times New Roman" w:cs="Times New Roman"/>
                <w:sz w:val="24"/>
                <w:szCs w:val="24"/>
              </w:rPr>
              <w:t xml:space="preserve"> Первая СОШ»</w:t>
            </w:r>
          </w:p>
          <w:p w:rsidR="008A7BA7" w:rsidRPr="008A7BA7" w:rsidRDefault="008A7BA7" w:rsidP="008A7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BA7">
              <w:rPr>
                <w:rFonts w:ascii="Times New Roman" w:hAnsi="Times New Roman" w:cs="Times New Roman"/>
                <w:sz w:val="24"/>
                <w:szCs w:val="24"/>
              </w:rPr>
              <w:t>Елисеева С.А., учитель истории МОБУ «</w:t>
            </w:r>
            <w:proofErr w:type="spellStart"/>
            <w:r w:rsidRPr="008A7BA7">
              <w:rPr>
                <w:rFonts w:ascii="Times New Roman" w:hAnsi="Times New Roman" w:cs="Times New Roman"/>
                <w:sz w:val="24"/>
                <w:szCs w:val="24"/>
              </w:rPr>
              <w:t>Палимовская</w:t>
            </w:r>
            <w:proofErr w:type="spellEnd"/>
            <w:r w:rsidRPr="008A7BA7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</w:tr>
      <w:tr w:rsidR="008A7BA7" w:rsidRPr="006A6A93" w:rsidTr="000C68BE">
        <w:tc>
          <w:tcPr>
            <w:tcW w:w="6799" w:type="dxa"/>
          </w:tcPr>
          <w:p w:rsidR="008A7BA7" w:rsidRPr="008A7BA7" w:rsidRDefault="008A7BA7" w:rsidP="008A7BA7">
            <w:pP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8A7BA7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ar-SA"/>
              </w:rPr>
              <w:t>Государственная политика РФ в области преподавания истории и исторического просвещения (по итогам Форума учителей истории и обществознания). Видеозапись.</w:t>
            </w:r>
          </w:p>
        </w:tc>
        <w:tc>
          <w:tcPr>
            <w:tcW w:w="2835" w:type="dxa"/>
          </w:tcPr>
          <w:p w:rsidR="008A7BA7" w:rsidRPr="008A7BA7" w:rsidRDefault="008A7BA7" w:rsidP="008A7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BA7">
              <w:rPr>
                <w:rFonts w:ascii="Times New Roman" w:hAnsi="Times New Roman" w:cs="Times New Roman"/>
                <w:sz w:val="24"/>
                <w:szCs w:val="24"/>
              </w:rPr>
              <w:t>Абакумова Т.А., учитель истории и обществознания МОАУ «Гимназия № 3 « г. Оренбурга, председатель ассоциации учителей истории и обществознания Оренбургской области</w:t>
            </w:r>
          </w:p>
        </w:tc>
      </w:tr>
      <w:tr w:rsidR="008A7BA7" w:rsidRPr="006A6A93" w:rsidTr="000C68BE">
        <w:tc>
          <w:tcPr>
            <w:tcW w:w="6799" w:type="dxa"/>
          </w:tcPr>
          <w:p w:rsidR="008A7BA7" w:rsidRPr="006A6A93" w:rsidRDefault="008A7BA7" w:rsidP="008A7BA7">
            <w:pPr>
              <w:suppressAutoHyphens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F26163">
              <w:rPr>
                <w:rFonts w:ascii="Times New Roman" w:hAnsi="Times New Roman" w:cs="Times New Roman"/>
                <w:color w:val="000000" w:themeColor="text1"/>
                <w:sz w:val="24"/>
              </w:rPr>
              <w:t>Результаты тренировочного ЕГЭ по обществознанию.</w:t>
            </w:r>
          </w:p>
        </w:tc>
        <w:tc>
          <w:tcPr>
            <w:tcW w:w="2835" w:type="dxa"/>
          </w:tcPr>
          <w:p w:rsidR="008A7BA7" w:rsidRPr="00F26163" w:rsidRDefault="008A7BA7" w:rsidP="008A7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2766">
              <w:rPr>
                <w:rFonts w:ascii="Times New Roman" w:hAnsi="Times New Roman" w:cs="Times New Roman"/>
                <w:sz w:val="24"/>
                <w:szCs w:val="24"/>
              </w:rPr>
              <w:t>Несмиянова</w:t>
            </w:r>
            <w:proofErr w:type="spellEnd"/>
            <w:r w:rsidRPr="00322766">
              <w:rPr>
                <w:rFonts w:ascii="Times New Roman" w:hAnsi="Times New Roman" w:cs="Times New Roman"/>
                <w:sz w:val="24"/>
                <w:szCs w:val="24"/>
              </w:rPr>
              <w:t xml:space="preserve"> Н.А., руководитель РМО, учитель МОБУ «Искровская СОШ»</w:t>
            </w:r>
          </w:p>
        </w:tc>
      </w:tr>
      <w:tr w:rsidR="008A7BA7" w:rsidRPr="006A6A93" w:rsidTr="000C68BE">
        <w:tc>
          <w:tcPr>
            <w:tcW w:w="9634" w:type="dxa"/>
            <w:gridSpan w:val="2"/>
          </w:tcPr>
          <w:p w:rsidR="008A7BA7" w:rsidRPr="006A6A93" w:rsidRDefault="008A7BA7" w:rsidP="008A7BA7">
            <w:pPr>
              <w:suppressAutoHyphens/>
              <w:snapToGrid w:val="0"/>
              <w:rPr>
                <w:color w:val="000000" w:themeColor="text1"/>
              </w:rPr>
            </w:pPr>
            <w:r w:rsidRPr="0055544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ar-SA"/>
              </w:rPr>
              <w:t xml:space="preserve">                </w:t>
            </w:r>
            <w:r w:rsidRPr="006A6A9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 w:eastAsia="ar-SA"/>
              </w:rPr>
              <w:t>II</w:t>
            </w:r>
            <w:r w:rsidRPr="006A6A9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ar-SA"/>
              </w:rPr>
              <w:t>. Практический семинар</w:t>
            </w:r>
            <w:r w:rsidRPr="006A6A93">
              <w:rPr>
                <w:color w:val="000000" w:themeColor="text1"/>
              </w:rPr>
              <w:t xml:space="preserve">. </w:t>
            </w:r>
          </w:p>
        </w:tc>
      </w:tr>
      <w:tr w:rsidR="008A7BA7" w:rsidRPr="006A6A93" w:rsidTr="000C68BE">
        <w:tc>
          <w:tcPr>
            <w:tcW w:w="6799" w:type="dxa"/>
          </w:tcPr>
          <w:p w:rsidR="008A7BA7" w:rsidRPr="006A6A93" w:rsidRDefault="008A7BA7" w:rsidP="008A7BA7">
            <w:pPr>
              <w:suppressAutoHyphens/>
              <w:snapToGrid w:val="0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6A6A93">
              <w:rPr>
                <w:color w:val="000000" w:themeColor="text1"/>
              </w:rPr>
              <w:t xml:space="preserve"> </w:t>
            </w:r>
            <w:r w:rsidRPr="00ED00EF">
              <w:rPr>
                <w:rFonts w:ascii="Times New Roman" w:hAnsi="Times New Roman" w:cs="Times New Roman"/>
                <w:sz w:val="24"/>
                <w:szCs w:val="24"/>
              </w:rPr>
              <w:t>«Карты на уроках истории: требования или необходимость»</w:t>
            </w:r>
            <w:r w:rsidRPr="00ED00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368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</w:t>
            </w:r>
            <w:r w:rsidRPr="00CB08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Русь при Владимире Святом", 6 класс. </w:t>
            </w:r>
            <w:r w:rsidRPr="00CB08D2">
              <w:rPr>
                <w:rFonts w:ascii="Times New Roman" w:hAnsi="Times New Roman" w:cs="Times New Roman"/>
                <w:sz w:val="24"/>
                <w:szCs w:val="24"/>
              </w:rPr>
              <w:t>Обсуждение открытого урока.</w:t>
            </w:r>
            <w:r w:rsidRPr="00CB08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(открытый урок)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анализ урока.</w:t>
            </w:r>
          </w:p>
        </w:tc>
        <w:tc>
          <w:tcPr>
            <w:tcW w:w="2835" w:type="dxa"/>
          </w:tcPr>
          <w:p w:rsidR="008A7BA7" w:rsidRPr="0021562A" w:rsidRDefault="008A7BA7" w:rsidP="008A7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0EF">
              <w:rPr>
                <w:rFonts w:ascii="Times New Roman" w:hAnsi="Times New Roman" w:cs="Times New Roman"/>
                <w:sz w:val="24"/>
                <w:szCs w:val="24"/>
              </w:rPr>
              <w:t>Кривощапова</w:t>
            </w:r>
            <w:proofErr w:type="spellEnd"/>
            <w:r w:rsidRPr="00ED00EF">
              <w:rPr>
                <w:rFonts w:ascii="Times New Roman" w:hAnsi="Times New Roman" w:cs="Times New Roman"/>
                <w:sz w:val="24"/>
                <w:szCs w:val="24"/>
              </w:rPr>
              <w:t xml:space="preserve"> О. Г.,</w:t>
            </w:r>
            <w:r w:rsidRPr="0021562A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истории и обществознания МОБУ «</w:t>
            </w:r>
            <w:proofErr w:type="spellStart"/>
            <w:r w:rsidRPr="0021562A">
              <w:rPr>
                <w:rFonts w:ascii="Times New Roman" w:hAnsi="Times New Roman" w:cs="Times New Roman"/>
                <w:sz w:val="24"/>
                <w:szCs w:val="24"/>
              </w:rPr>
              <w:t>Елховская</w:t>
            </w:r>
            <w:proofErr w:type="spellEnd"/>
            <w:r w:rsidRPr="0021562A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  <w:p w:rsidR="008A7BA7" w:rsidRPr="006A6A93" w:rsidRDefault="008A7BA7" w:rsidP="008A7BA7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A7BA7" w:rsidRPr="006A6A93" w:rsidTr="000C68BE">
        <w:tc>
          <w:tcPr>
            <w:tcW w:w="6799" w:type="dxa"/>
          </w:tcPr>
          <w:p w:rsidR="008A7BA7" w:rsidRPr="006A6A93" w:rsidRDefault="008A7BA7" w:rsidP="008A7BA7">
            <w:pPr>
              <w:suppressAutoHyphens/>
              <w:snapToGrid w:val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A6A93">
              <w:rPr>
                <w:rFonts w:ascii="Times New Roman" w:hAnsi="Times New Roman" w:cs="Times New Roman"/>
                <w:color w:val="000000" w:themeColor="text1"/>
                <w:sz w:val="24"/>
              </w:rPr>
              <w:t>Мастер класс «Приемы формирования картографических знаний на уроках истории».</w:t>
            </w:r>
          </w:p>
        </w:tc>
        <w:tc>
          <w:tcPr>
            <w:tcW w:w="2835" w:type="dxa"/>
          </w:tcPr>
          <w:p w:rsidR="008A7BA7" w:rsidRPr="00555440" w:rsidRDefault="008A7BA7" w:rsidP="008A7BA7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2766">
              <w:rPr>
                <w:rFonts w:ascii="Times New Roman" w:hAnsi="Times New Roman" w:cs="Times New Roman"/>
                <w:sz w:val="24"/>
                <w:szCs w:val="24"/>
              </w:rPr>
              <w:t>Мастиков</w:t>
            </w:r>
            <w:proofErr w:type="spellEnd"/>
            <w:r w:rsidRPr="00322766">
              <w:rPr>
                <w:rFonts w:ascii="Times New Roman" w:hAnsi="Times New Roman" w:cs="Times New Roman"/>
                <w:sz w:val="24"/>
                <w:szCs w:val="24"/>
              </w:rPr>
              <w:t xml:space="preserve">  Ирина Владимировна, учитель истории МОБУ «</w:t>
            </w:r>
            <w:proofErr w:type="spellStart"/>
            <w:r w:rsidRPr="00322766">
              <w:rPr>
                <w:rFonts w:ascii="Times New Roman" w:hAnsi="Times New Roman" w:cs="Times New Roman"/>
                <w:sz w:val="24"/>
                <w:szCs w:val="24"/>
              </w:rPr>
              <w:t>Палимовская</w:t>
            </w:r>
            <w:proofErr w:type="spellEnd"/>
            <w:r w:rsidRPr="00322766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</w:tr>
      <w:tr w:rsidR="008A7BA7" w:rsidRPr="006A6A93" w:rsidTr="000C68BE">
        <w:tc>
          <w:tcPr>
            <w:tcW w:w="6799" w:type="dxa"/>
          </w:tcPr>
          <w:p w:rsidR="008A7BA7" w:rsidRPr="006A6A93" w:rsidRDefault="008A7BA7" w:rsidP="008A7BA7">
            <w:pPr>
              <w:suppressAutoHyphens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Разное</w:t>
            </w:r>
          </w:p>
        </w:tc>
        <w:tc>
          <w:tcPr>
            <w:tcW w:w="2835" w:type="dxa"/>
          </w:tcPr>
          <w:p w:rsidR="008A7BA7" w:rsidRPr="00F26163" w:rsidRDefault="008A7BA7" w:rsidP="008A7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28F3" w:rsidRPr="006A6A93" w:rsidRDefault="004828F3" w:rsidP="00835BF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</w:pPr>
    </w:p>
    <w:p w:rsidR="00E77236" w:rsidRPr="006A6A93" w:rsidRDefault="00E77236" w:rsidP="00835BF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</w:pPr>
      <w:r w:rsidRPr="006A6A9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lastRenderedPageBreak/>
        <w:t>Март-апрель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6799"/>
        <w:gridCol w:w="2835"/>
      </w:tblGrid>
      <w:tr w:rsidR="006A6A93" w:rsidRPr="006A6A93" w:rsidTr="000C68BE">
        <w:tc>
          <w:tcPr>
            <w:tcW w:w="9634" w:type="dxa"/>
            <w:gridSpan w:val="2"/>
          </w:tcPr>
          <w:p w:rsidR="00E77236" w:rsidRPr="006A6A93" w:rsidRDefault="00E77236" w:rsidP="00E77236">
            <w:pPr>
              <w:suppressAutoHyphens/>
              <w:snapToGrid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A6A9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ar-SA"/>
              </w:rPr>
              <w:t xml:space="preserve">РМО № 3 </w:t>
            </w:r>
            <w:r w:rsidRPr="006A6A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Эффективная работа с историческими источниками и мате</w:t>
            </w:r>
            <w:r w:rsidR="008A7BA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риалами СМИ в ходе подготовки к </w:t>
            </w:r>
            <w:r w:rsidRPr="006A6A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ЕГЭ и ОГЭ.</w:t>
            </w:r>
          </w:p>
        </w:tc>
      </w:tr>
      <w:tr w:rsidR="006A6A93" w:rsidRPr="006A6A93" w:rsidTr="000C68BE">
        <w:tc>
          <w:tcPr>
            <w:tcW w:w="6799" w:type="dxa"/>
          </w:tcPr>
          <w:p w:rsidR="00E77236" w:rsidRPr="006A6A93" w:rsidRDefault="00E77236" w:rsidP="008A7BA7">
            <w:pPr>
              <w:suppressAutoHyphens/>
              <w:snapToGrid w:val="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6A6A93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ar-SA"/>
              </w:rPr>
              <w:t xml:space="preserve">1. </w:t>
            </w:r>
            <w:r w:rsidR="008A7BA7" w:rsidRPr="008A7B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Эффективная работа с историческими источниками и материалами СМИ в ходе подготовки к ЕГЭ и ОГЭ.</w:t>
            </w:r>
          </w:p>
        </w:tc>
        <w:tc>
          <w:tcPr>
            <w:tcW w:w="2835" w:type="dxa"/>
          </w:tcPr>
          <w:p w:rsidR="00E77236" w:rsidRPr="006A6A93" w:rsidRDefault="008A7BA7" w:rsidP="000C68B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Карнаухова И.Э., МОБУ «Красногвардейская СОШ»</w:t>
            </w:r>
          </w:p>
        </w:tc>
      </w:tr>
      <w:tr w:rsidR="006A6A93" w:rsidRPr="006A6A93" w:rsidTr="000C68BE">
        <w:tc>
          <w:tcPr>
            <w:tcW w:w="6799" w:type="dxa"/>
          </w:tcPr>
          <w:p w:rsidR="00E77236" w:rsidRPr="006A6A93" w:rsidRDefault="00E77236" w:rsidP="00E77236">
            <w:pPr>
              <w:shd w:val="clear" w:color="auto" w:fill="FFFFFF"/>
              <w:suppressAutoHyphens/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6A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6A6A93">
              <w:rPr>
                <w:color w:val="000000" w:themeColor="text1"/>
              </w:rPr>
              <w:t xml:space="preserve"> </w:t>
            </w:r>
            <w:r w:rsidR="00ED00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</w:t>
            </w:r>
            <w:r w:rsidRPr="006A6A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ормирование навыков аналитической работы с текстом, документацией и </w:t>
            </w:r>
            <w:proofErr w:type="spellStart"/>
            <w:r w:rsidRPr="006A6A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фактологическими</w:t>
            </w:r>
            <w:proofErr w:type="spellEnd"/>
            <w:r w:rsidRPr="006A6A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материалами, используемыми в заданиях ЕГЭ и ОГЭ.</w:t>
            </w:r>
          </w:p>
        </w:tc>
        <w:tc>
          <w:tcPr>
            <w:tcW w:w="2835" w:type="dxa"/>
          </w:tcPr>
          <w:p w:rsidR="00E77236" w:rsidRPr="006A6A93" w:rsidRDefault="00ED00EF" w:rsidP="000C68B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Джалова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М.С., МОБУ «Красногвардейская СОШ»</w:t>
            </w:r>
          </w:p>
        </w:tc>
      </w:tr>
      <w:tr w:rsidR="006A6A93" w:rsidRPr="006A6A93" w:rsidTr="000C68BE">
        <w:tc>
          <w:tcPr>
            <w:tcW w:w="6799" w:type="dxa"/>
          </w:tcPr>
          <w:p w:rsidR="00E77236" w:rsidRPr="006A6A93" w:rsidRDefault="00E77236" w:rsidP="00ED00EF">
            <w:pPr>
              <w:shd w:val="clear" w:color="auto" w:fill="FFFFFF"/>
              <w:suppressAutoHyphens/>
              <w:snapToGrid w:val="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6A6A9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 xml:space="preserve">3. Анализ итогов </w:t>
            </w:r>
            <w:r w:rsidR="00ED00E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>ВОШ</w:t>
            </w:r>
            <w:r w:rsidR="008A7BA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>. Анализ заданий.</w:t>
            </w:r>
          </w:p>
        </w:tc>
        <w:tc>
          <w:tcPr>
            <w:tcW w:w="2835" w:type="dxa"/>
          </w:tcPr>
          <w:p w:rsidR="00E77236" w:rsidRPr="006A6A93" w:rsidRDefault="00ED00EF" w:rsidP="000C68B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22766">
              <w:rPr>
                <w:rFonts w:ascii="Times New Roman" w:hAnsi="Times New Roman" w:cs="Times New Roman"/>
                <w:sz w:val="24"/>
                <w:szCs w:val="24"/>
              </w:rPr>
              <w:t>Несмиянова</w:t>
            </w:r>
            <w:proofErr w:type="spellEnd"/>
            <w:r w:rsidRPr="00322766">
              <w:rPr>
                <w:rFonts w:ascii="Times New Roman" w:hAnsi="Times New Roman" w:cs="Times New Roman"/>
                <w:sz w:val="24"/>
                <w:szCs w:val="24"/>
              </w:rPr>
              <w:t xml:space="preserve"> Н.А., руководитель РМО, учитель МОБУ «Искровская СОШ»</w:t>
            </w:r>
          </w:p>
        </w:tc>
      </w:tr>
      <w:tr w:rsidR="00E77236" w:rsidRPr="006A6A93" w:rsidTr="000C68BE">
        <w:tc>
          <w:tcPr>
            <w:tcW w:w="6799" w:type="dxa"/>
          </w:tcPr>
          <w:p w:rsidR="00E77236" w:rsidRPr="006A6A93" w:rsidRDefault="00E77236" w:rsidP="00E77236">
            <w:pPr>
              <w:shd w:val="clear" w:color="auto" w:fill="FFFFFF"/>
              <w:suppressAutoHyphens/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6A9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>4. Разное</w:t>
            </w:r>
          </w:p>
        </w:tc>
        <w:tc>
          <w:tcPr>
            <w:tcW w:w="2835" w:type="dxa"/>
          </w:tcPr>
          <w:p w:rsidR="00E77236" w:rsidRPr="006A6A93" w:rsidRDefault="00E77236" w:rsidP="000C68B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01670" w:rsidRPr="006A6A93" w:rsidRDefault="00C01670" w:rsidP="00EC729E">
      <w:pPr>
        <w:rPr>
          <w:color w:val="000000" w:themeColor="text1"/>
        </w:rPr>
      </w:pPr>
    </w:p>
    <w:sectPr w:rsidR="00C01670" w:rsidRPr="006A6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7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9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5"/>
    <w:multiLevelType w:val="singleLevel"/>
    <w:tmpl w:val="00000005"/>
    <w:name w:val="WW8Num13"/>
    <w:lvl w:ilvl="0">
      <w:start w:val="1"/>
      <w:numFmt w:val="bullet"/>
      <w:lvlText w:val=""/>
      <w:lvlJc w:val="left"/>
      <w:pPr>
        <w:tabs>
          <w:tab w:val="num" w:pos="0"/>
        </w:tabs>
        <w:ind w:left="785" w:hanging="360"/>
      </w:pPr>
      <w:rPr>
        <w:rFonts w:ascii="Wingdings" w:hAnsi="Wingdings"/>
      </w:rPr>
    </w:lvl>
  </w:abstractNum>
  <w:abstractNum w:abstractNumId="3" w15:restartNumberingAfterBreak="0">
    <w:nsid w:val="0000000A"/>
    <w:multiLevelType w:val="singleLevel"/>
    <w:tmpl w:val="0000000A"/>
    <w:name w:val="WW8Num3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4" w15:restartNumberingAfterBreak="0">
    <w:nsid w:val="022730E4"/>
    <w:multiLevelType w:val="multilevel"/>
    <w:tmpl w:val="C75C9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5D6E1C"/>
    <w:multiLevelType w:val="multilevel"/>
    <w:tmpl w:val="44420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2"/>
      <w:numFmt w:val="upperRoman"/>
      <w:lvlText w:val="%3."/>
      <w:lvlJc w:val="left"/>
      <w:pPr>
        <w:ind w:left="2520" w:hanging="720"/>
      </w:pPr>
      <w:rPr>
        <w:rFonts w:eastAsiaTheme="minorHAnsi" w:cstheme="minorBidi" w:hint="default"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F376BE"/>
    <w:multiLevelType w:val="hybridMultilevel"/>
    <w:tmpl w:val="8DE02E8C"/>
    <w:lvl w:ilvl="0" w:tplc="ABDEEA78">
      <w:start w:val="2"/>
      <w:numFmt w:val="decimal"/>
      <w:lvlText w:val="%1."/>
      <w:lvlJc w:val="left"/>
      <w:pPr>
        <w:ind w:left="2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12" w:hanging="360"/>
      </w:pPr>
    </w:lvl>
    <w:lvl w:ilvl="2" w:tplc="0419001B" w:tentative="1">
      <w:start w:val="1"/>
      <w:numFmt w:val="lowerRoman"/>
      <w:lvlText w:val="%3."/>
      <w:lvlJc w:val="right"/>
      <w:pPr>
        <w:ind w:left="4232" w:hanging="180"/>
      </w:pPr>
    </w:lvl>
    <w:lvl w:ilvl="3" w:tplc="0419000F" w:tentative="1">
      <w:start w:val="1"/>
      <w:numFmt w:val="decimal"/>
      <w:lvlText w:val="%4."/>
      <w:lvlJc w:val="left"/>
      <w:pPr>
        <w:ind w:left="4952" w:hanging="360"/>
      </w:pPr>
    </w:lvl>
    <w:lvl w:ilvl="4" w:tplc="04190019" w:tentative="1">
      <w:start w:val="1"/>
      <w:numFmt w:val="lowerLetter"/>
      <w:lvlText w:val="%5."/>
      <w:lvlJc w:val="left"/>
      <w:pPr>
        <w:ind w:left="5672" w:hanging="360"/>
      </w:pPr>
    </w:lvl>
    <w:lvl w:ilvl="5" w:tplc="0419001B" w:tentative="1">
      <w:start w:val="1"/>
      <w:numFmt w:val="lowerRoman"/>
      <w:lvlText w:val="%6."/>
      <w:lvlJc w:val="right"/>
      <w:pPr>
        <w:ind w:left="6392" w:hanging="180"/>
      </w:pPr>
    </w:lvl>
    <w:lvl w:ilvl="6" w:tplc="0419000F" w:tentative="1">
      <w:start w:val="1"/>
      <w:numFmt w:val="decimal"/>
      <w:lvlText w:val="%7."/>
      <w:lvlJc w:val="left"/>
      <w:pPr>
        <w:ind w:left="7112" w:hanging="360"/>
      </w:pPr>
    </w:lvl>
    <w:lvl w:ilvl="7" w:tplc="04190019" w:tentative="1">
      <w:start w:val="1"/>
      <w:numFmt w:val="lowerLetter"/>
      <w:lvlText w:val="%8."/>
      <w:lvlJc w:val="left"/>
      <w:pPr>
        <w:ind w:left="7832" w:hanging="360"/>
      </w:pPr>
    </w:lvl>
    <w:lvl w:ilvl="8" w:tplc="0419001B" w:tentative="1">
      <w:start w:val="1"/>
      <w:numFmt w:val="lowerRoman"/>
      <w:lvlText w:val="%9."/>
      <w:lvlJc w:val="right"/>
      <w:pPr>
        <w:ind w:left="8552" w:hanging="180"/>
      </w:pPr>
    </w:lvl>
  </w:abstractNum>
  <w:abstractNum w:abstractNumId="7" w15:restartNumberingAfterBreak="0">
    <w:nsid w:val="24300055"/>
    <w:multiLevelType w:val="multilevel"/>
    <w:tmpl w:val="E0D26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CB2317"/>
    <w:multiLevelType w:val="multilevel"/>
    <w:tmpl w:val="AFCA4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CC6279"/>
    <w:multiLevelType w:val="multilevel"/>
    <w:tmpl w:val="2C4A9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502C9D"/>
    <w:multiLevelType w:val="multilevel"/>
    <w:tmpl w:val="D3005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EB6D55"/>
    <w:multiLevelType w:val="multilevel"/>
    <w:tmpl w:val="3498F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5E684A"/>
    <w:multiLevelType w:val="multilevel"/>
    <w:tmpl w:val="4212F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5"/>
  </w:num>
  <w:num w:numId="3">
    <w:abstractNumId w:val="9"/>
  </w:num>
  <w:num w:numId="4">
    <w:abstractNumId w:val="7"/>
  </w:num>
  <w:num w:numId="5">
    <w:abstractNumId w:val="4"/>
  </w:num>
  <w:num w:numId="6">
    <w:abstractNumId w:val="12"/>
  </w:num>
  <w:num w:numId="7">
    <w:abstractNumId w:val="11"/>
  </w:num>
  <w:num w:numId="8">
    <w:abstractNumId w:val="8"/>
  </w:num>
  <w:num w:numId="9">
    <w:abstractNumId w:val="1"/>
  </w:num>
  <w:num w:numId="10">
    <w:abstractNumId w:val="2"/>
  </w:num>
  <w:num w:numId="11">
    <w:abstractNumId w:val="0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29E"/>
    <w:rsid w:val="00024962"/>
    <w:rsid w:val="001001C0"/>
    <w:rsid w:val="001F4E0B"/>
    <w:rsid w:val="0026121E"/>
    <w:rsid w:val="00366402"/>
    <w:rsid w:val="00457469"/>
    <w:rsid w:val="00476FFD"/>
    <w:rsid w:val="004828F3"/>
    <w:rsid w:val="00491995"/>
    <w:rsid w:val="00555440"/>
    <w:rsid w:val="00637047"/>
    <w:rsid w:val="00690B92"/>
    <w:rsid w:val="006A6A93"/>
    <w:rsid w:val="006D79B9"/>
    <w:rsid w:val="006E3F9D"/>
    <w:rsid w:val="0078408A"/>
    <w:rsid w:val="00835BF5"/>
    <w:rsid w:val="008A7BA7"/>
    <w:rsid w:val="008B602E"/>
    <w:rsid w:val="008E1285"/>
    <w:rsid w:val="008F5F50"/>
    <w:rsid w:val="00942CC6"/>
    <w:rsid w:val="009B147F"/>
    <w:rsid w:val="00AB3A8C"/>
    <w:rsid w:val="00AC2870"/>
    <w:rsid w:val="00AF7409"/>
    <w:rsid w:val="00B0154D"/>
    <w:rsid w:val="00B368F0"/>
    <w:rsid w:val="00B67953"/>
    <w:rsid w:val="00B758E2"/>
    <w:rsid w:val="00B92DFE"/>
    <w:rsid w:val="00BA297F"/>
    <w:rsid w:val="00BD0C35"/>
    <w:rsid w:val="00BD65B5"/>
    <w:rsid w:val="00C01670"/>
    <w:rsid w:val="00C420A0"/>
    <w:rsid w:val="00C76F84"/>
    <w:rsid w:val="00CB08D2"/>
    <w:rsid w:val="00CC27DA"/>
    <w:rsid w:val="00CD3314"/>
    <w:rsid w:val="00D039F7"/>
    <w:rsid w:val="00DB2178"/>
    <w:rsid w:val="00DC7E06"/>
    <w:rsid w:val="00E77236"/>
    <w:rsid w:val="00EC729E"/>
    <w:rsid w:val="00ED00EF"/>
    <w:rsid w:val="00F2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0A699"/>
  <w15:docId w15:val="{1DD01184-2CCB-4192-878F-EA0ED9506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29E"/>
    <w:pPr>
      <w:ind w:left="720"/>
      <w:contextualSpacing/>
    </w:pPr>
  </w:style>
  <w:style w:type="paragraph" w:customStyle="1" w:styleId="Default">
    <w:name w:val="Default"/>
    <w:rsid w:val="00EC729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CC2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24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249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09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5</Pages>
  <Words>1078</Words>
  <Characters>6148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2</dc:creator>
  <cp:lastModifiedBy>DV</cp:lastModifiedBy>
  <cp:revision>24</cp:revision>
  <cp:lastPrinted>2025-08-25T15:55:00Z</cp:lastPrinted>
  <dcterms:created xsi:type="dcterms:W3CDTF">2025-06-09T06:00:00Z</dcterms:created>
  <dcterms:modified xsi:type="dcterms:W3CDTF">2026-03-01T16:43:00Z</dcterms:modified>
</cp:coreProperties>
</file>