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88"/>
        <w:gridCol w:w="4383"/>
      </w:tblGrid>
      <w:tr w:rsidR="006878E6" w:rsidTr="0094557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6878E6" w:rsidRPr="001063F8" w:rsidRDefault="006878E6" w:rsidP="0094557F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1063F8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6878E6" w:rsidRDefault="006878E6" w:rsidP="0094557F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E5C06">
              <w:rPr>
                <w:rFonts w:ascii="Times New Roman" w:hAnsi="Times New Roman" w:cs="Times New Roman"/>
                <w:sz w:val="28"/>
                <w:szCs w:val="28"/>
              </w:rPr>
              <w:t>а заседании районного</w:t>
            </w:r>
          </w:p>
          <w:p w:rsidR="006878E6" w:rsidRDefault="006878E6" w:rsidP="0094557F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E5C06">
              <w:rPr>
                <w:rFonts w:ascii="Times New Roman" w:hAnsi="Times New Roman" w:cs="Times New Roman"/>
                <w:sz w:val="28"/>
                <w:szCs w:val="28"/>
              </w:rPr>
              <w:t>етодического совета</w:t>
            </w:r>
          </w:p>
          <w:p w:rsidR="006878E6" w:rsidRDefault="006878E6" w:rsidP="0094557F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1 от 29</w:t>
            </w:r>
            <w:r w:rsidRPr="00A11719"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6878E6" w:rsidRPr="001063F8" w:rsidRDefault="006878E6" w:rsidP="0094557F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1063F8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6878E6" w:rsidRPr="003E5C06" w:rsidRDefault="006878E6" w:rsidP="0094557F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МКУ «РМЦ </w:t>
            </w:r>
            <w:r w:rsidRPr="003E5C06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878E6" w:rsidRPr="003E5C06" w:rsidRDefault="006878E6" w:rsidP="0094557F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5C06">
              <w:rPr>
                <w:rFonts w:ascii="Times New Roman" w:hAnsi="Times New Roman" w:cs="Times New Roman"/>
                <w:sz w:val="28"/>
                <w:szCs w:val="28"/>
              </w:rPr>
              <w:t>Бузулукского</w:t>
            </w:r>
            <w:proofErr w:type="spellEnd"/>
            <w:r w:rsidRPr="003E5C06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6878E6" w:rsidRDefault="006878E6" w:rsidP="0094557F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3E5C06">
              <w:rPr>
                <w:rFonts w:ascii="Times New Roman" w:hAnsi="Times New Roman" w:cs="Times New Roman"/>
                <w:sz w:val="28"/>
                <w:szCs w:val="28"/>
              </w:rPr>
              <w:t>Мещерякова М.В.___________</w:t>
            </w:r>
          </w:p>
        </w:tc>
      </w:tr>
    </w:tbl>
    <w:p w:rsidR="006878E6" w:rsidRDefault="006878E6" w:rsidP="006878E6">
      <w:pPr>
        <w:spacing w:after="100" w:line="240" w:lineRule="auto"/>
        <w:rPr>
          <w:rFonts w:ascii="Times New Roman" w:hAnsi="Times New Roman" w:cs="Times New Roman"/>
          <w:sz w:val="28"/>
          <w:szCs w:val="28"/>
        </w:rPr>
      </w:pPr>
    </w:p>
    <w:p w:rsidR="006878E6" w:rsidRDefault="006878E6" w:rsidP="006878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78E6" w:rsidRDefault="006878E6" w:rsidP="006878E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78E6" w:rsidRDefault="006878E6" w:rsidP="006878E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78E6" w:rsidRPr="0090039A" w:rsidRDefault="006878E6" w:rsidP="006878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39A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6878E6" w:rsidRPr="0090039A" w:rsidRDefault="006878E6" w:rsidP="006878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8E6" w:rsidRPr="0090039A" w:rsidRDefault="006878E6" w:rsidP="006878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39A">
        <w:rPr>
          <w:rFonts w:ascii="Times New Roman" w:hAnsi="Times New Roman" w:cs="Times New Roman"/>
          <w:b/>
          <w:sz w:val="28"/>
          <w:szCs w:val="28"/>
        </w:rPr>
        <w:t>районного методического объединения</w:t>
      </w:r>
    </w:p>
    <w:p w:rsidR="006878E6" w:rsidRDefault="006878E6" w:rsidP="006878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39A">
        <w:rPr>
          <w:rFonts w:ascii="Times New Roman" w:hAnsi="Times New Roman" w:cs="Times New Roman"/>
          <w:b/>
          <w:sz w:val="28"/>
          <w:szCs w:val="28"/>
        </w:rPr>
        <w:t xml:space="preserve">учителей </w:t>
      </w:r>
      <w:r w:rsidRPr="006878E6">
        <w:rPr>
          <w:rFonts w:ascii="Times New Roman" w:hAnsi="Times New Roman" w:cs="Times New Roman"/>
          <w:b/>
          <w:sz w:val="28"/>
          <w:szCs w:val="28"/>
        </w:rPr>
        <w:t>методического объединения учителей истории</w:t>
      </w:r>
    </w:p>
    <w:p w:rsidR="006878E6" w:rsidRPr="0090039A" w:rsidRDefault="006878E6" w:rsidP="006878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039A">
        <w:rPr>
          <w:rFonts w:ascii="Times New Roman" w:hAnsi="Times New Roman" w:cs="Times New Roman"/>
          <w:b/>
          <w:sz w:val="28"/>
          <w:szCs w:val="28"/>
        </w:rPr>
        <w:t>Бузулукского</w:t>
      </w:r>
      <w:proofErr w:type="spellEnd"/>
      <w:r w:rsidRPr="0090039A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6878E6" w:rsidRPr="0090039A" w:rsidRDefault="006878E6" w:rsidP="006878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8E6" w:rsidRPr="0090039A" w:rsidRDefault="006878E6" w:rsidP="006878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39A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0039A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90039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878E6" w:rsidRPr="003F1AC1" w:rsidRDefault="006878E6" w:rsidP="006878E6">
      <w:pPr>
        <w:shd w:val="clear" w:color="auto" w:fill="FFFFFF" w:themeFill="background1"/>
        <w:tabs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78E6" w:rsidRDefault="006878E6" w:rsidP="006878E6">
      <w:pPr>
        <w:jc w:val="center"/>
        <w:textAlignment w:val="baseline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</w:rPr>
      </w:pPr>
    </w:p>
    <w:p w:rsidR="006878E6" w:rsidRDefault="006878E6" w:rsidP="006878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>
        <w:rPr>
          <w:rFonts w:eastAsiaTheme="minorEastAsi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3123565</wp:posOffset>
            </wp:positionH>
            <wp:positionV relativeFrom="paragraph">
              <wp:posOffset>80010</wp:posOffset>
            </wp:positionV>
            <wp:extent cx="2885440" cy="1080770"/>
            <wp:effectExtent l="0" t="0" r="0" b="5080"/>
            <wp:wrapNone/>
            <wp:docPr id="1" name="Рисунок 1" descr="ЭЦП Мещеряк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ЦП Мещеряков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8E6" w:rsidRDefault="006878E6" w:rsidP="006878E6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6878E6" w:rsidRDefault="006878E6" w:rsidP="006878E6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6878E6" w:rsidRDefault="006878E6" w:rsidP="006878E6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6878E6" w:rsidRDefault="006878E6" w:rsidP="006878E6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6878E6" w:rsidRDefault="006878E6" w:rsidP="006878E6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6878E6" w:rsidRDefault="006878E6" w:rsidP="006878E6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6878E6" w:rsidRDefault="006878E6" w:rsidP="006878E6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6878E6" w:rsidRDefault="006878E6" w:rsidP="006878E6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6878E6" w:rsidRDefault="006878E6" w:rsidP="006878E6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6878E6" w:rsidRDefault="006878E6" w:rsidP="006878E6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6878E6" w:rsidRDefault="006878E6" w:rsidP="006878E6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6878E6" w:rsidRDefault="006878E6" w:rsidP="006878E6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6878E6" w:rsidRDefault="006878E6" w:rsidP="006878E6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6878E6" w:rsidRDefault="006878E6" w:rsidP="006878E6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6878E6" w:rsidRDefault="006878E6" w:rsidP="006878E6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bookmarkStart w:id="0" w:name="_GoBack"/>
      <w:bookmarkEnd w:id="0"/>
    </w:p>
    <w:p w:rsidR="006878E6" w:rsidRDefault="006878E6" w:rsidP="006878E6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6878E6" w:rsidRDefault="006878E6" w:rsidP="006878E6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6878E6" w:rsidRDefault="006878E6" w:rsidP="006878E6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6878E6" w:rsidRDefault="006878E6" w:rsidP="006878E6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6878E6" w:rsidRDefault="006878E6" w:rsidP="006878E6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6878E6" w:rsidRDefault="006878E6" w:rsidP="00EC729E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EC729E" w:rsidRPr="00EC729E" w:rsidRDefault="00EC729E" w:rsidP="00EC729E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C729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План работы районного методического объединения учителей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истории и обществознания на 2025-2026</w:t>
      </w:r>
      <w:r w:rsidRPr="00EC729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учебный год</w:t>
      </w:r>
    </w:p>
    <w:p w:rsidR="00D85B5C" w:rsidRPr="00AE403C" w:rsidRDefault="00D85B5C" w:rsidP="00D85B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Методическая тема объединения на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AE4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AE4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год:</w:t>
      </w:r>
      <w:r w:rsidRPr="00AE4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0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D25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Обновление научно - методических подходов к преподаванию иностранных языков в условиях обновлённого ФГОС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НОО, </w:t>
      </w:r>
      <w:r w:rsidRPr="00D25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ООО и СОО</w:t>
      </w:r>
      <w:r w:rsidRPr="00AE40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D85B5C" w:rsidRPr="00AE403C" w:rsidRDefault="00D85B5C" w:rsidP="00D85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03C">
        <w:rPr>
          <w:rFonts w:ascii="Times New Roman" w:hAnsi="Times New Roman" w:cs="Times New Roman"/>
          <w:b/>
          <w:sz w:val="24"/>
          <w:szCs w:val="24"/>
        </w:rPr>
        <w:t xml:space="preserve">            Цель</w:t>
      </w:r>
      <w:r w:rsidRPr="00AE403C">
        <w:rPr>
          <w:rFonts w:ascii="Times New Roman" w:hAnsi="Times New Roman" w:cs="Times New Roman"/>
          <w:sz w:val="24"/>
          <w:szCs w:val="24"/>
        </w:rPr>
        <w:t xml:space="preserve">: </w:t>
      </w:r>
      <w:r w:rsidRPr="00D250B7">
        <w:rPr>
          <w:rFonts w:ascii="Times New Roman" w:hAnsi="Times New Roman" w:cs="Times New Roman"/>
          <w:sz w:val="24"/>
          <w:szCs w:val="24"/>
        </w:rPr>
        <w:t>совершенствование квалификации и повышение компетенции учителя-предметника в методике преподавания в условиях внедрения обновлённого ФГОС ООО и ФГОС СОО, развитие творческой инициативы, поиска и освоения новых педагогических технологий обучения, воспитания, развития, оздоровления школьников.</w:t>
      </w:r>
    </w:p>
    <w:p w:rsidR="00EC729E" w:rsidRPr="00D85B5C" w:rsidRDefault="00EC729E" w:rsidP="00EC72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5B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D85B5C" w:rsidRPr="00D85B5C" w:rsidRDefault="00D85B5C" w:rsidP="00D85B5C">
      <w:pPr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EC7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условия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о</w:t>
      </w:r>
      <w:r w:rsidRPr="00D85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ения педагогами</w:t>
      </w:r>
      <w:r w:rsidRPr="00D85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современны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 w:rsidRPr="00D85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образовательны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 w:rsidRPr="00D85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технологи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D85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(проектная деятельность, дистанционное обучение, интерактивные методы). - Внедрить методы активного обучения для повышения мотивации и успеваемости обучающихся. </w:t>
      </w:r>
    </w:p>
    <w:p w:rsidR="00D85B5C" w:rsidRPr="00D85B5C" w:rsidRDefault="00D85B5C" w:rsidP="00D85B5C">
      <w:pPr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D85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D85B5C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Повышение компетентности в области воспитания и развития учащихся</w:t>
      </w:r>
      <w:r w:rsidRPr="00D85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Изучить психолого-педагогические основы развития школьников в условиях нового стандарта. - Организовать мероприятия, способствующие развитию творческих и коммуникативных способностей учащихся. </w:t>
      </w:r>
    </w:p>
    <w:p w:rsidR="00D85B5C" w:rsidRPr="00D85B5C" w:rsidRDefault="00D85B5C" w:rsidP="00D85B5C">
      <w:pPr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D85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D85B5C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Развитие творческой инициативы учителя</w:t>
      </w:r>
      <w:r w:rsidRPr="00D85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Поиск и внедрение собственных педагогических идей и методик. - Обмен опытом с коллегами, участие в профессиональных сообществах и конкурсах. </w:t>
      </w:r>
    </w:p>
    <w:p w:rsidR="00D85B5C" w:rsidRPr="00D85B5C" w:rsidRDefault="00D85B5C" w:rsidP="00D85B5C">
      <w:pPr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D85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D85B5C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Укрепление знаний в области оздоровления школьников через учебный процесс</w:t>
      </w:r>
      <w:r w:rsidRPr="00D85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Внедрение </w:t>
      </w:r>
      <w:proofErr w:type="spellStart"/>
      <w:r w:rsidRPr="00D85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здоровьесберегающих</w:t>
      </w:r>
      <w:proofErr w:type="spellEnd"/>
      <w:r w:rsidRPr="00D85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технологий и практик в учебный процесс. - Организация физкультурных и эмоционально-разгрузочных мероприятий. </w:t>
      </w:r>
    </w:p>
    <w:p w:rsidR="00D85B5C" w:rsidRPr="00D85B5C" w:rsidRDefault="00D85B5C" w:rsidP="00D85B5C">
      <w:pPr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D85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D85B5C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Повышение квалификации через участие в курсах, семинарах и тренингах</w:t>
      </w:r>
      <w:r w:rsidRPr="00D85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Выбор программ повышения квалификации, направленных на освоение новых стандартов и инновационных технологий. - Систематическое обновление и расширение профессиональных знаний. </w:t>
      </w:r>
    </w:p>
    <w:p w:rsidR="00D85B5C" w:rsidRPr="00D85B5C" w:rsidRDefault="00D85B5C" w:rsidP="00D85B5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5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Эти задачи позволят системно и комплексно развить профессиональные компетенции учителя-предметника в современных условиях.</w:t>
      </w:r>
    </w:p>
    <w:p w:rsidR="00EC729E" w:rsidRPr="00EC729E" w:rsidRDefault="00EC729E" w:rsidP="00EC72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C729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Формы работы:</w:t>
      </w:r>
    </w:p>
    <w:p w:rsidR="00EC729E" w:rsidRPr="00EC729E" w:rsidRDefault="00EC729E" w:rsidP="00EC72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2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РМО с обсуждением теоретико-методологических вопросов, обмен опытом, обсуждение лучших практик.</w:t>
      </w:r>
    </w:p>
    <w:p w:rsidR="00EC729E" w:rsidRPr="00EC729E" w:rsidRDefault="00EC729E" w:rsidP="00EC72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2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семинары по актуальным проблемам образовательного процесса.</w:t>
      </w:r>
    </w:p>
    <w:p w:rsidR="00EC729E" w:rsidRDefault="00EC729E" w:rsidP="00EC72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2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по вопросам подготовки к государственным экзаменационным испытаниям (ЕГЭ, ОГЭ).</w:t>
      </w:r>
    </w:p>
    <w:p w:rsidR="00EC729E" w:rsidRDefault="00EC729E" w:rsidP="00EC72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EC729E">
        <w:rPr>
          <w:rFonts w:ascii="Times New Roman" w:hAnsi="Times New Roman"/>
          <w:iCs/>
          <w:sz w:val="24"/>
          <w:szCs w:val="24"/>
        </w:rPr>
        <w:t>Целевые и взаимные посещения уроков с последующим обсуждением их результатов.</w:t>
      </w:r>
    </w:p>
    <w:p w:rsidR="00EC729E" w:rsidRPr="00EC729E" w:rsidRDefault="00EC729E" w:rsidP="00EC72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EC729E">
        <w:rPr>
          <w:rFonts w:ascii="Times New Roman" w:hAnsi="Times New Roman"/>
          <w:iCs/>
          <w:sz w:val="24"/>
          <w:szCs w:val="24"/>
        </w:rPr>
        <w:t xml:space="preserve"> Организация и проведение предметных недель.</w:t>
      </w:r>
    </w:p>
    <w:p w:rsidR="00EC729E" w:rsidRDefault="00EC729E" w:rsidP="00EC729E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C729E" w:rsidRPr="00EC729E" w:rsidRDefault="00EC729E" w:rsidP="00EC729E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C72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Основные направления деятельности РМО:</w:t>
      </w:r>
    </w:p>
    <w:p w:rsidR="00EC729E" w:rsidRPr="00EC729E" w:rsidRDefault="00EC729E" w:rsidP="00EC729E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729E">
        <w:rPr>
          <w:rFonts w:ascii="Times New Roman" w:eastAsia="Times New Roman" w:hAnsi="Times New Roman" w:cs="Times New Roman"/>
          <w:sz w:val="24"/>
          <w:szCs w:val="24"/>
          <w:lang w:eastAsia="ar-SA"/>
        </w:rPr>
        <w:t>1. Аналитическая деятельность:</w:t>
      </w:r>
    </w:p>
    <w:p w:rsidR="00EC729E" w:rsidRPr="00EC729E" w:rsidRDefault="00EC729E" w:rsidP="00EC729E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729E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анализ методической деятельности за 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D85B5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EC729E">
        <w:rPr>
          <w:rFonts w:ascii="Times New Roman" w:eastAsia="Times New Roman" w:hAnsi="Times New Roman" w:cs="Times New Roman"/>
          <w:sz w:val="24"/>
          <w:szCs w:val="24"/>
          <w:lang w:eastAsia="ar-SA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D85B5C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EC72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учебный год и планирование на 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D85B5C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EC729E">
        <w:rPr>
          <w:rFonts w:ascii="Times New Roman" w:eastAsia="Times New Roman" w:hAnsi="Times New Roman" w:cs="Times New Roman"/>
          <w:sz w:val="24"/>
          <w:szCs w:val="24"/>
          <w:lang w:eastAsia="ar-SA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D85B5C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EC72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учебный год;</w:t>
      </w:r>
    </w:p>
    <w:p w:rsidR="00EC729E" w:rsidRPr="00EC729E" w:rsidRDefault="00EC729E" w:rsidP="00EC729E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729E">
        <w:rPr>
          <w:rFonts w:ascii="Times New Roman" w:eastAsia="Times New Roman" w:hAnsi="Times New Roman" w:cs="Times New Roman"/>
          <w:sz w:val="24"/>
          <w:szCs w:val="24"/>
          <w:lang w:eastAsia="ar-SA"/>
        </w:rPr>
        <w:t>изучение направлений деятельности педагогов;</w:t>
      </w:r>
    </w:p>
    <w:p w:rsidR="00EC729E" w:rsidRPr="00EC729E" w:rsidRDefault="00EC729E" w:rsidP="00EC729E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729E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анализ работы педагогов с целью оказания им методической помощи;</w:t>
      </w:r>
    </w:p>
    <w:p w:rsidR="00EC729E" w:rsidRPr="00EC729E" w:rsidRDefault="00EC729E" w:rsidP="00EC729E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729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2. Информационная деятельность: </w:t>
      </w:r>
    </w:p>
    <w:p w:rsidR="00EC729E" w:rsidRPr="00EC729E" w:rsidRDefault="00EC729E" w:rsidP="00EC729E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729E">
        <w:rPr>
          <w:rFonts w:ascii="Times New Roman" w:eastAsia="Times New Roman" w:hAnsi="Times New Roman" w:cs="Times New Roman"/>
          <w:sz w:val="24"/>
          <w:szCs w:val="24"/>
          <w:lang w:eastAsia="ar-SA"/>
        </w:rPr>
        <w:t>изучение новинок в методической литературе в целях совершенствования педагогической деятельности;</w:t>
      </w:r>
    </w:p>
    <w:p w:rsidR="00EC729E" w:rsidRPr="00EC729E" w:rsidRDefault="00EC729E" w:rsidP="00EC729E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729E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использование информационных технологий</w:t>
      </w:r>
    </w:p>
    <w:p w:rsidR="00EC729E" w:rsidRPr="00EC729E" w:rsidRDefault="00EC729E" w:rsidP="00EC729E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729E">
        <w:rPr>
          <w:rFonts w:ascii="Times New Roman" w:eastAsia="Times New Roman" w:hAnsi="Times New Roman" w:cs="Times New Roman"/>
          <w:sz w:val="24"/>
          <w:szCs w:val="24"/>
          <w:lang w:eastAsia="ar-SA"/>
        </w:rPr>
        <w:t>3 Организационная методическая деятельность:</w:t>
      </w:r>
    </w:p>
    <w:p w:rsidR="00EC729E" w:rsidRPr="00EC729E" w:rsidRDefault="00EC729E" w:rsidP="00EC729E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729E">
        <w:rPr>
          <w:rFonts w:ascii="Times New Roman" w:eastAsia="Times New Roman" w:hAnsi="Times New Roman" w:cs="Times New Roman"/>
          <w:sz w:val="24"/>
          <w:szCs w:val="24"/>
          <w:lang w:eastAsia="ar-SA"/>
        </w:rPr>
        <w:t>выявление затруднений, методическое сопровождение и оказание практической помощи педагогам;</w:t>
      </w:r>
    </w:p>
    <w:p w:rsidR="00EC729E" w:rsidRPr="00EC729E" w:rsidRDefault="00EC729E" w:rsidP="00EC729E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729E">
        <w:rPr>
          <w:rFonts w:ascii="Times New Roman" w:eastAsia="Times New Roman" w:hAnsi="Times New Roman" w:cs="Times New Roman"/>
          <w:sz w:val="24"/>
          <w:szCs w:val="24"/>
          <w:lang w:eastAsia="ar-SA"/>
        </w:rPr>
        <w:t>оказание практической помощи педагогам.</w:t>
      </w:r>
    </w:p>
    <w:p w:rsidR="00EC729E" w:rsidRPr="00EC729E" w:rsidRDefault="00EC729E" w:rsidP="00EC729E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72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Консультативная деятельность: </w:t>
      </w:r>
    </w:p>
    <w:p w:rsidR="00EC729E" w:rsidRPr="00EC729E" w:rsidRDefault="00EC729E" w:rsidP="00EC729E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729E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консультирование педагогов по вопросам составления рабочих программ, календарно-тематического планирования;</w:t>
      </w:r>
    </w:p>
    <w:p w:rsidR="00EC729E" w:rsidRPr="00EC729E" w:rsidRDefault="00EC729E" w:rsidP="00EC729E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72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консультирование педагогов с целью ликвидации затруднений в педагогической деятельности; </w:t>
      </w:r>
    </w:p>
    <w:p w:rsidR="00EC729E" w:rsidRPr="00EC729E" w:rsidRDefault="00EC729E" w:rsidP="00EC729E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729E">
        <w:rPr>
          <w:rFonts w:ascii="Times New Roman" w:eastAsia="Times New Roman" w:hAnsi="Times New Roman" w:cs="Times New Roman"/>
          <w:sz w:val="24"/>
          <w:szCs w:val="24"/>
          <w:lang w:eastAsia="ar-SA"/>
        </w:rPr>
        <w:t>5 Организационная деятельность:</w:t>
      </w:r>
    </w:p>
    <w:p w:rsidR="00EC729E" w:rsidRPr="00EC729E" w:rsidRDefault="00EC729E" w:rsidP="00EC729E">
      <w:pPr>
        <w:numPr>
          <w:ilvl w:val="0"/>
          <w:numId w:val="1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729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проведение заседаний РМО;</w:t>
      </w:r>
    </w:p>
    <w:p w:rsidR="00EC729E" w:rsidRPr="00EC729E" w:rsidRDefault="00EC729E" w:rsidP="00EC729E">
      <w:pPr>
        <w:numPr>
          <w:ilvl w:val="0"/>
          <w:numId w:val="1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729E">
        <w:rPr>
          <w:rFonts w:ascii="Times New Roman" w:eastAsia="Times New Roman" w:hAnsi="Times New Roman" w:cs="Times New Roman"/>
          <w:sz w:val="24"/>
          <w:szCs w:val="24"/>
          <w:lang w:eastAsia="ar-SA"/>
        </w:rPr>
        <w:t>выступление на РМО, семинарах из опыта работы педагогов по различным аспектам педагогической деятельности;</w:t>
      </w:r>
    </w:p>
    <w:p w:rsidR="00EC729E" w:rsidRPr="00EC729E" w:rsidRDefault="00EC729E" w:rsidP="00EC729E">
      <w:pPr>
        <w:numPr>
          <w:ilvl w:val="0"/>
          <w:numId w:val="1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72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участие в семинарах, </w:t>
      </w:r>
      <w:proofErr w:type="spellStart"/>
      <w:r w:rsidRPr="00EC729E">
        <w:rPr>
          <w:rFonts w:ascii="Times New Roman" w:eastAsia="Times New Roman" w:hAnsi="Times New Roman" w:cs="Times New Roman"/>
          <w:sz w:val="24"/>
          <w:szCs w:val="24"/>
          <w:lang w:eastAsia="ar-SA"/>
        </w:rPr>
        <w:t>вебинарах</w:t>
      </w:r>
      <w:proofErr w:type="spellEnd"/>
      <w:r w:rsidRPr="00EC729E">
        <w:rPr>
          <w:rFonts w:ascii="Times New Roman" w:eastAsia="Times New Roman" w:hAnsi="Times New Roman" w:cs="Times New Roman"/>
          <w:sz w:val="24"/>
          <w:szCs w:val="24"/>
          <w:lang w:eastAsia="ar-SA"/>
        </w:rPr>
        <w:t>, научно-практических конференциях;</w:t>
      </w:r>
    </w:p>
    <w:p w:rsidR="00EC729E" w:rsidRDefault="00EC729E" w:rsidP="00EC729E">
      <w:pPr>
        <w:numPr>
          <w:ilvl w:val="0"/>
          <w:numId w:val="1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729E">
        <w:rPr>
          <w:rFonts w:ascii="Times New Roman" w:eastAsia="Times New Roman" w:hAnsi="Times New Roman" w:cs="Times New Roman"/>
          <w:sz w:val="24"/>
          <w:szCs w:val="24"/>
          <w:lang w:eastAsia="ar-SA"/>
        </w:rPr>
        <w:t>повышение квалификации педагогов на курсах;</w:t>
      </w:r>
    </w:p>
    <w:p w:rsidR="00EC729E" w:rsidRDefault="00EC729E" w:rsidP="00EC729E">
      <w:pPr>
        <w:numPr>
          <w:ilvl w:val="0"/>
          <w:numId w:val="1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729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прохождение аттестации педагогическими работниками</w:t>
      </w:r>
    </w:p>
    <w:p w:rsidR="00EC729E" w:rsidRPr="00EC729E" w:rsidRDefault="00EC729E" w:rsidP="00EC729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5812"/>
        <w:gridCol w:w="1275"/>
        <w:gridCol w:w="2268"/>
      </w:tblGrid>
      <w:tr w:rsidR="00EC729E" w:rsidRPr="00212334" w:rsidTr="00AF740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29E" w:rsidRPr="00EC729E" w:rsidRDefault="00EC729E" w:rsidP="00EC729E">
            <w:pPr>
              <w:pStyle w:val="a3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EC729E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29E" w:rsidRPr="00212334" w:rsidRDefault="00EC729E" w:rsidP="002A09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21233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Мероприятия, форма проведения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29E" w:rsidRPr="00212334" w:rsidRDefault="00EC729E" w:rsidP="002A09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21233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Срок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29E" w:rsidRPr="00212334" w:rsidRDefault="00EC729E" w:rsidP="002A09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21233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Ответственный</w:t>
            </w:r>
          </w:p>
        </w:tc>
      </w:tr>
      <w:tr w:rsidR="00EC729E" w:rsidRPr="00997AA7" w:rsidTr="00AF740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29E" w:rsidRPr="00997AA7" w:rsidRDefault="00EC729E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97A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DFE" w:rsidRPr="00B92DFE" w:rsidRDefault="00EC729E" w:rsidP="00B92DF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97AA7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РМО №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997AA7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</w:t>
            </w:r>
            <w:r w:rsidR="00B92DFE">
              <w:t xml:space="preserve"> </w:t>
            </w:r>
            <w:r w:rsidR="00B92DFE" w:rsidRPr="00B92DFE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«Повышение качества образования по предметной</w:t>
            </w:r>
            <w:r w:rsidR="00B92DFE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области «Общественные науки»</w:t>
            </w:r>
          </w:p>
          <w:p w:rsidR="00EC729E" w:rsidRPr="00997AA7" w:rsidRDefault="00B92DFE" w:rsidP="00B92DF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B92DFE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при обновлении его содержания и условий»</w:t>
            </w:r>
          </w:p>
          <w:p w:rsidR="00EC729E" w:rsidRPr="00ED7B0B" w:rsidRDefault="00EC729E" w:rsidP="002A094A">
            <w:pPr>
              <w:pStyle w:val="a3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7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C729E" w:rsidRPr="00E7311E" w:rsidRDefault="00EC729E" w:rsidP="002A0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1. </w:t>
            </w:r>
            <w:r w:rsidRPr="00997AA7">
              <w:rPr>
                <w:rFonts w:ascii="Times New Roman" w:hAnsi="Times New Roman"/>
                <w:sz w:val="24"/>
                <w:szCs w:val="24"/>
              </w:rPr>
              <w:t>Планирование и организ</w:t>
            </w:r>
            <w:r>
              <w:rPr>
                <w:rFonts w:ascii="Times New Roman" w:hAnsi="Times New Roman"/>
                <w:sz w:val="24"/>
                <w:szCs w:val="24"/>
              </w:rPr>
              <w:t>ация методической работы на 2025-2026</w:t>
            </w:r>
            <w:r w:rsidRPr="00997AA7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  <w:r>
              <w:rPr>
                <w:rFonts w:ascii="Times New Roman" w:hAnsi="Times New Roman"/>
                <w:sz w:val="24"/>
                <w:szCs w:val="24"/>
              </w:rPr>
              <w:t>. Анализ работы РМО за 2024-2025</w:t>
            </w:r>
            <w:r w:rsidRPr="00997AA7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AA7">
              <w:rPr>
                <w:rFonts w:ascii="Times New Roman" w:hAnsi="Times New Roman"/>
                <w:sz w:val="24"/>
                <w:szCs w:val="24"/>
              </w:rPr>
              <w:t>Анализ результатов участия в олимпиадах и конку</w:t>
            </w:r>
            <w:r>
              <w:rPr>
                <w:rFonts w:ascii="Times New Roman" w:hAnsi="Times New Roman"/>
                <w:sz w:val="24"/>
                <w:szCs w:val="24"/>
              </w:rPr>
              <w:t>рсах за 2024-2025</w:t>
            </w:r>
            <w:r w:rsidRPr="00997AA7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  <w:p w:rsidR="00EC729E" w:rsidRDefault="00EC729E" w:rsidP="002A09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97A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D85B5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Составление списка педагогов, которым требуется </w:t>
            </w:r>
            <w:r w:rsidR="007576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прохождение аттестации в текущем году.</w:t>
            </w:r>
          </w:p>
          <w:p w:rsidR="007576D1" w:rsidRDefault="007576D1" w:rsidP="002A09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3. Составление списка по курсовой подготовке учителей иностранного языка.</w:t>
            </w:r>
          </w:p>
          <w:p w:rsidR="00EC729E" w:rsidRPr="00997AA7" w:rsidRDefault="007576D1" w:rsidP="00AC2870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  <w:r w:rsidR="00EC729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  <w:r w:rsidR="00EC729E" w:rsidRPr="00997A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Подготовка к олимпиадам, разбор заданий.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29E" w:rsidRPr="00997AA7" w:rsidRDefault="00EC729E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97AA7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август-сентябрь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29E" w:rsidRPr="00997AA7" w:rsidRDefault="00EC729E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EC729E" w:rsidRPr="00997AA7" w:rsidRDefault="00EC729E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EC729E" w:rsidRPr="00997AA7" w:rsidRDefault="00EC729E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97A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руководитель РМО</w:t>
            </w:r>
          </w:p>
          <w:p w:rsidR="00EC729E" w:rsidRPr="00997AA7" w:rsidRDefault="00EC729E" w:rsidP="002A09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EC729E" w:rsidRDefault="00EC729E" w:rsidP="002A09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EC729E" w:rsidRDefault="00EC729E" w:rsidP="002A09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EC729E" w:rsidRDefault="00EC729E" w:rsidP="002A09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EC729E" w:rsidRDefault="00EC729E" w:rsidP="002A09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EC729E" w:rsidRDefault="00EC729E" w:rsidP="002A09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EC729E" w:rsidRDefault="00EC729E" w:rsidP="002A09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EC729E" w:rsidRPr="00997AA7" w:rsidRDefault="00EC729E" w:rsidP="002A09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EC729E" w:rsidRPr="00997AA7" w:rsidTr="00AF740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29E" w:rsidRPr="00997AA7" w:rsidRDefault="00EC729E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97A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29E" w:rsidRPr="00997AA7" w:rsidRDefault="00EC729E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97A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Разработка олимпиадных заданий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29E" w:rsidRPr="00997AA7" w:rsidRDefault="00EC729E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97A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29E" w:rsidRPr="00997AA7" w:rsidRDefault="00EC729E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97AA7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Учителя-предметники,</w:t>
            </w:r>
          </w:p>
          <w:p w:rsidR="00EC729E" w:rsidRPr="00997AA7" w:rsidRDefault="00EC729E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97AA7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руководитель РМО</w:t>
            </w:r>
          </w:p>
        </w:tc>
      </w:tr>
      <w:tr w:rsidR="00EC729E" w:rsidRPr="00997AA7" w:rsidTr="00AF740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29E" w:rsidRPr="00997AA7" w:rsidRDefault="00EC729E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97A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29E" w:rsidRPr="00997AA7" w:rsidRDefault="00EC729E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97A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Проведение школьного этапа Всероссийской олимпиады школьников по ист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ории и обществознанию.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29E" w:rsidRPr="00997AA7" w:rsidRDefault="00EC729E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97A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29E" w:rsidRPr="00997AA7" w:rsidRDefault="00EC729E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97AA7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Учителя-предметники</w:t>
            </w:r>
          </w:p>
        </w:tc>
      </w:tr>
      <w:tr w:rsidR="00AC2870" w:rsidRPr="00997AA7" w:rsidTr="00AF740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70" w:rsidRPr="00997AA7" w:rsidRDefault="00AC2870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70" w:rsidRDefault="00664816" w:rsidP="00BB741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97AA7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РМО №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2</w:t>
            </w:r>
            <w:r w:rsidRPr="00997AA7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: </w:t>
            </w:r>
            <w:r w:rsidR="00AC2870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Практический семинар</w:t>
            </w:r>
            <w:r w:rsidR="00AC2870" w:rsidRPr="00EC6DAD">
              <w:t>.</w:t>
            </w:r>
            <w:r w:rsidR="00AC2870">
              <w:t xml:space="preserve"> </w:t>
            </w:r>
            <w:r w:rsidR="00BB7410">
              <w:rPr>
                <w:rFonts w:ascii="Times New Roman" w:hAnsi="Times New Roman" w:cs="Times New Roman"/>
                <w:sz w:val="24"/>
              </w:rPr>
              <w:t>Развитие креативного мышления на уроках иностранного языка</w:t>
            </w:r>
            <w:r w:rsidR="0026121E"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AC287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AC2870" w:rsidRPr="00AC2870">
              <w:rPr>
                <w:rFonts w:ascii="Times New Roman" w:hAnsi="Times New Roman" w:cs="Times New Roman"/>
                <w:b/>
                <w:sz w:val="24"/>
              </w:rPr>
              <w:t>(</w:t>
            </w:r>
            <w:r w:rsidR="00BB7410">
              <w:rPr>
                <w:rFonts w:ascii="Times New Roman" w:hAnsi="Times New Roman" w:cs="Times New Roman"/>
                <w:b/>
                <w:sz w:val="24"/>
              </w:rPr>
              <w:t>отрывок</w:t>
            </w:r>
            <w:r w:rsidR="00AC2870" w:rsidRPr="00AC2870">
              <w:rPr>
                <w:rFonts w:ascii="Times New Roman" w:hAnsi="Times New Roman" w:cs="Times New Roman"/>
                <w:b/>
                <w:sz w:val="24"/>
              </w:rPr>
              <w:t xml:space="preserve"> урок</w:t>
            </w:r>
            <w:r w:rsidR="00BB7410">
              <w:rPr>
                <w:rFonts w:ascii="Times New Roman" w:hAnsi="Times New Roman" w:cs="Times New Roman"/>
                <w:b/>
                <w:sz w:val="24"/>
              </w:rPr>
              <w:t>а или мастер класс</w:t>
            </w:r>
            <w:r w:rsidR="00AC2870" w:rsidRPr="00AC2870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BB7410" w:rsidRPr="00BB7410" w:rsidRDefault="00BB7410" w:rsidP="00BB74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7410">
              <w:rPr>
                <w:rFonts w:ascii="Times New Roman" w:hAnsi="Times New Roman" w:cs="Times New Roman"/>
                <w:sz w:val="24"/>
              </w:rPr>
              <w:t>Знакомство с онлайн платформами по повышению квалификации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70" w:rsidRPr="00997AA7" w:rsidRDefault="00AC2870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870" w:rsidRPr="00997AA7" w:rsidRDefault="00AC2870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EC729E" w:rsidRPr="00997AA7" w:rsidTr="00AF7409">
        <w:trPr>
          <w:trHeight w:val="71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29E" w:rsidRPr="00997AA7" w:rsidRDefault="00EC729E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97A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29E" w:rsidRPr="00997AA7" w:rsidRDefault="00AC2870" w:rsidP="008A68AA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97A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Муниципальный этап Всероссийской олимпиад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ы школьников </w:t>
            </w:r>
            <w:r w:rsidRPr="00997A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по истории </w:t>
            </w:r>
            <w:r w:rsidR="00EC729E" w:rsidRPr="00997A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Итоги муниципального этапа Всероссий</w:t>
            </w:r>
            <w:r w:rsidR="00B92DF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ской олимпиады школьников в 202</w:t>
            </w:r>
            <w:r w:rsidR="008A68A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  <w:r w:rsidR="00B92DF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-2026</w:t>
            </w:r>
            <w:r w:rsidR="00EC729E" w:rsidRPr="00997A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учебном году.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29E" w:rsidRPr="00997AA7" w:rsidRDefault="00EC729E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97A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AC287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</w:t>
            </w:r>
            <w:r w:rsidR="00AC2870" w:rsidRPr="00997A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оябрь-декабрь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29E" w:rsidRPr="00997AA7" w:rsidRDefault="00AC2870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97AA7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Учителя-предметники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,</w:t>
            </w:r>
            <w:r w:rsidRPr="00997AA7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="00EC729E" w:rsidRPr="00997AA7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руководитель РМО</w:t>
            </w:r>
          </w:p>
          <w:p w:rsidR="00EC729E" w:rsidRPr="00997AA7" w:rsidRDefault="00EC729E" w:rsidP="002A09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EC729E" w:rsidRPr="00997AA7" w:rsidTr="00AF740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29E" w:rsidRPr="00997AA7" w:rsidRDefault="00EC729E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97A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29E" w:rsidRDefault="00EC729E" w:rsidP="00BD0C35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97AA7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РМО №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="0066481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3</w:t>
            </w:r>
            <w:r w:rsidRPr="00997AA7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: </w:t>
            </w:r>
            <w:r w:rsidR="00BD0C3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«Воспитание </w:t>
            </w:r>
            <w:r w:rsidR="00BD0C35" w:rsidRPr="00BD0C3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гражданственности и</w:t>
            </w:r>
            <w:r w:rsidR="00BD0C35">
              <w:t xml:space="preserve"> </w:t>
            </w:r>
            <w:r w:rsidR="00BD0C3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патриотизма через </w:t>
            </w:r>
            <w:r w:rsidR="00BD0C35" w:rsidRPr="00BD0C3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привлечение</w:t>
            </w:r>
            <w:r w:rsidR="00BD0C3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учащихся к краеведческой и волонтерской </w:t>
            </w:r>
            <w:r w:rsidR="00BD0C35" w:rsidRPr="00BD0C3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деятельности»</w:t>
            </w:r>
          </w:p>
          <w:p w:rsidR="00EC729E" w:rsidRPr="00FA0998" w:rsidRDefault="00EC729E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  <w:t xml:space="preserve">1. </w:t>
            </w:r>
            <w:r w:rsidRPr="002C79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Анализ итогов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2C79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этапа Всероссийской олимпиады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2C79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школьников</w:t>
            </w:r>
          </w:p>
          <w:p w:rsidR="00B92DFE" w:rsidRDefault="00EC729E" w:rsidP="00B92D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  <w:t>2.</w:t>
            </w:r>
            <w:r w:rsidR="00AC2870">
              <w:t xml:space="preserve"> </w:t>
            </w:r>
            <w:r w:rsidR="00AC2870" w:rsidRPr="00AC287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  <w:t>Изучение нормативных документов ГИА</w:t>
            </w:r>
            <w:r w:rsidR="00AC287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  <w:t xml:space="preserve">, изменений ГИА в 2026г. </w:t>
            </w:r>
          </w:p>
          <w:p w:rsidR="00BD0C35" w:rsidRDefault="00BD0C35" w:rsidP="00B92D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  <w:t>3. П</w:t>
            </w:r>
            <w:r w:rsidRPr="00BD0C3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  <w:t xml:space="preserve">ривлечение учащихся к </w:t>
            </w:r>
            <w:r w:rsidR="008A68A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  <w:t>проектной деятельности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  <w:t>.</w:t>
            </w:r>
          </w:p>
          <w:p w:rsidR="008A68AA" w:rsidRPr="008A68AA" w:rsidRDefault="00BD0C35" w:rsidP="008A68AA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  <w:t xml:space="preserve">4. </w:t>
            </w:r>
            <w:r w:rsidR="008A68AA" w:rsidRPr="008A68A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  <w:t xml:space="preserve">Работа над </w:t>
            </w:r>
            <w:proofErr w:type="spellStart"/>
            <w:r w:rsidR="008A68AA" w:rsidRPr="008A68A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  <w:t>здоровьесберегающими</w:t>
            </w:r>
            <w:proofErr w:type="spellEnd"/>
            <w:r w:rsidR="008A68AA" w:rsidRPr="008A68A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  <w:t xml:space="preserve"> технологиями  </w:t>
            </w:r>
          </w:p>
          <w:p w:rsidR="008A68AA" w:rsidRPr="008A68AA" w:rsidRDefault="008A68AA" w:rsidP="008A68AA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8A68A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  <w:t xml:space="preserve">- Провести семинары и тренинги по внедрению </w:t>
            </w:r>
            <w:proofErr w:type="spellStart"/>
            <w:r w:rsidRPr="008A68A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  <w:t>здоровьесберегающих</w:t>
            </w:r>
            <w:proofErr w:type="spellEnd"/>
            <w:r w:rsidRPr="008A68A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  <w:t xml:space="preserve"> методик в учебный процесс.  </w:t>
            </w:r>
          </w:p>
          <w:p w:rsidR="00BD0C35" w:rsidRDefault="008A68AA" w:rsidP="008A68AA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68A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  <w:t>- Разработать и внедрить комплексы физических и эмоцион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  <w:t>альных разгрузок для школьников</w:t>
            </w:r>
            <w:r w:rsidR="0026121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  <w:t>.</w:t>
            </w:r>
          </w:p>
          <w:p w:rsidR="008A68AA" w:rsidRPr="008A68AA" w:rsidRDefault="00EC729E" w:rsidP="008A68AA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Практический семинар</w:t>
            </w:r>
            <w:r w:rsidRPr="00EC6DAD">
              <w:t xml:space="preserve">. </w:t>
            </w:r>
            <w:r w:rsidR="008A68AA" w:rsidRPr="008A68A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  <w:t xml:space="preserve">- Провести семинары и тренинги по внедрению </w:t>
            </w:r>
            <w:proofErr w:type="spellStart"/>
            <w:r w:rsidR="008A68AA" w:rsidRPr="008A68A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  <w:t>здоровьесберегающих</w:t>
            </w:r>
            <w:proofErr w:type="spellEnd"/>
            <w:r w:rsidR="008A68AA" w:rsidRPr="008A68A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  <w:t xml:space="preserve"> методик в учебный процесс.  </w:t>
            </w:r>
          </w:p>
          <w:p w:rsidR="00EC729E" w:rsidRPr="00FA0998" w:rsidRDefault="008A68AA" w:rsidP="008A68AA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68A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  <w:t>- Разработать и внедрить комплексы физических и эмоцион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  <w:t>альных разгрузок для школьников.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29E" w:rsidRDefault="00664816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Январь</w:t>
            </w:r>
          </w:p>
          <w:p w:rsidR="00AC2870" w:rsidRDefault="00AC2870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C2870" w:rsidRDefault="00AC2870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C2870" w:rsidRDefault="00AC2870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C2870" w:rsidRDefault="00AC2870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C2870" w:rsidRDefault="00AC2870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BD0C35" w:rsidRDefault="00BD0C35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BD0C35" w:rsidRDefault="00BD0C35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BD0C35" w:rsidRDefault="00BD0C35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BD0C35" w:rsidRDefault="00BD0C35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BD0C35" w:rsidRDefault="00BD0C35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EC729E" w:rsidRDefault="00EC729E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EC729E" w:rsidRPr="00997AA7" w:rsidRDefault="00EC729E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29E" w:rsidRPr="00997AA7" w:rsidRDefault="00EC729E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EC729E" w:rsidRDefault="00EC729E" w:rsidP="002A09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EC729E" w:rsidRDefault="00EC729E" w:rsidP="002A09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EC729E" w:rsidRDefault="00EC729E" w:rsidP="002A09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EC729E" w:rsidRDefault="00EC729E" w:rsidP="002A09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EC729E" w:rsidRDefault="00EC729E" w:rsidP="002A09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EC729E" w:rsidRDefault="00EC729E" w:rsidP="002A09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EC729E" w:rsidRDefault="00EC729E" w:rsidP="002A09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EC729E" w:rsidRPr="0038590D" w:rsidRDefault="00EC729E" w:rsidP="00AC287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EC729E" w:rsidRPr="00997AA7" w:rsidTr="00AF740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29E" w:rsidRPr="00997AA7" w:rsidRDefault="00EC729E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97A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29E" w:rsidRPr="00997AA7" w:rsidRDefault="00EC729E" w:rsidP="002A094A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97A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Областная олимпиада школьников.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29E" w:rsidRPr="00997AA7" w:rsidRDefault="00EC729E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97A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29E" w:rsidRPr="00997AA7" w:rsidRDefault="00EC729E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97A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Учителя школ района</w:t>
            </w:r>
          </w:p>
        </w:tc>
      </w:tr>
      <w:tr w:rsidR="00EC729E" w:rsidRPr="00997AA7" w:rsidTr="00AF740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29E" w:rsidRPr="00997AA7" w:rsidRDefault="00EC729E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97A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29E" w:rsidRPr="00AF7409" w:rsidRDefault="00EC729E" w:rsidP="00BD0C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97AA7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РМО №</w:t>
            </w:r>
            <w:r w:rsidR="0066481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="00AF7409" w:rsidRPr="00EC7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Эффективная работа с </w:t>
            </w:r>
            <w:r w:rsidR="0014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текстами на уроках иностранного языка</w:t>
            </w:r>
            <w:r w:rsidR="00AF7409" w:rsidRPr="00AF7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EC729E" w:rsidRPr="00FA0998" w:rsidRDefault="00EC729E" w:rsidP="002A094A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98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 w:rsidR="00AF7409" w:rsidRPr="00EC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навыков</w:t>
            </w:r>
            <w:r w:rsidR="0014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аналитической работы с текстом</w:t>
            </w:r>
            <w:r w:rsidR="00AF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C729E" w:rsidRDefault="00EC729E" w:rsidP="002A094A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  <w:r w:rsidRPr="00FA09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. </w:t>
            </w:r>
            <w:r w:rsidR="00140AE8" w:rsidRPr="00140AE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Функциональной грамотности на уроках английского языка: эффективные приёмы и средства формирования</w:t>
            </w:r>
          </w:p>
          <w:p w:rsidR="00140AE8" w:rsidRPr="00140AE8" w:rsidRDefault="00EC729E" w:rsidP="00140AE8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Практический семинар</w:t>
            </w:r>
            <w:r w:rsidR="0026121E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. </w:t>
            </w:r>
            <w:r w:rsidR="00140AE8" w:rsidRPr="0014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</w:t>
            </w:r>
            <w:r w:rsidR="0014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ятельность по английскому языку</w:t>
            </w:r>
            <w:r w:rsidR="00140AE8" w:rsidRPr="0014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современные формы организации</w:t>
            </w:r>
            <w:r w:rsidR="0014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C729E" w:rsidRPr="005603CE" w:rsidRDefault="00140AE8" w:rsidP="00140AE8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4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МО.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29E" w:rsidRPr="00997AA7" w:rsidRDefault="00EC729E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97A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29E" w:rsidRDefault="00EC729E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EC729E" w:rsidRPr="00ED0FDB" w:rsidRDefault="00EC729E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EC729E" w:rsidRPr="00997AA7" w:rsidTr="00AF7409">
        <w:trPr>
          <w:trHeight w:val="39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29E" w:rsidRPr="00997AA7" w:rsidRDefault="00EC729E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97A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29E" w:rsidRDefault="00EC729E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997AA7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ar-SA"/>
              </w:rPr>
              <w:t>Анализ</w:t>
            </w:r>
            <w:r w:rsidRPr="00997AA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> мониторинговых работ</w:t>
            </w:r>
          </w:p>
          <w:p w:rsidR="008A68AA" w:rsidRPr="008A68AA" w:rsidRDefault="008A68AA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8A68A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нформировать учителей о подходящих курсах и тренингах, организовывать коллективное участие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29E" w:rsidRPr="00997AA7" w:rsidRDefault="00EC729E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</w:t>
            </w:r>
            <w:r w:rsidRPr="00997A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течени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997A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29E" w:rsidRPr="00FA0998" w:rsidRDefault="00EC729E" w:rsidP="002A09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97AA7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руководитель РМО</w:t>
            </w:r>
          </w:p>
        </w:tc>
      </w:tr>
    </w:tbl>
    <w:p w:rsidR="00EC729E" w:rsidRDefault="00EC729E" w:rsidP="00EC729E">
      <w:pPr>
        <w:pStyle w:val="Default"/>
        <w:rPr>
          <w:b/>
          <w:bCs/>
        </w:rPr>
      </w:pPr>
    </w:p>
    <w:p w:rsidR="00EC729E" w:rsidRDefault="00EC729E" w:rsidP="00EC729E">
      <w:pPr>
        <w:suppressAutoHyphens/>
        <w:snapToGrid w:val="0"/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EC729E" w:rsidRDefault="00EC729E" w:rsidP="00EC72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01670" w:rsidRDefault="00C01670" w:rsidP="00EC729E"/>
    <w:sectPr w:rsidR="00C01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"/>
      <w:lvlJc w:val="left"/>
      <w:pPr>
        <w:tabs>
          <w:tab w:val="num" w:pos="0"/>
        </w:tabs>
        <w:ind w:left="785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3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22730E4"/>
    <w:multiLevelType w:val="multilevel"/>
    <w:tmpl w:val="C75C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D6E1C"/>
    <w:multiLevelType w:val="multilevel"/>
    <w:tmpl w:val="06D8E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300055"/>
    <w:multiLevelType w:val="multilevel"/>
    <w:tmpl w:val="E0D2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B2317"/>
    <w:multiLevelType w:val="multilevel"/>
    <w:tmpl w:val="AFCA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CC6279"/>
    <w:multiLevelType w:val="multilevel"/>
    <w:tmpl w:val="2C4A9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502C9D"/>
    <w:multiLevelType w:val="multilevel"/>
    <w:tmpl w:val="A02E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EB6D55"/>
    <w:multiLevelType w:val="multilevel"/>
    <w:tmpl w:val="3498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5E684A"/>
    <w:multiLevelType w:val="multilevel"/>
    <w:tmpl w:val="4212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11"/>
  </w:num>
  <w:num w:numId="7">
    <w:abstractNumId w:val="10"/>
  </w:num>
  <w:num w:numId="8">
    <w:abstractNumId w:val="7"/>
  </w:num>
  <w:num w:numId="9">
    <w:abstractNumId w:val="1"/>
  </w:num>
  <w:num w:numId="10">
    <w:abstractNumId w:val="2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29E"/>
    <w:rsid w:val="001001C0"/>
    <w:rsid w:val="00140AE8"/>
    <w:rsid w:val="0026121E"/>
    <w:rsid w:val="00664816"/>
    <w:rsid w:val="006878E6"/>
    <w:rsid w:val="007576D1"/>
    <w:rsid w:val="008A68AA"/>
    <w:rsid w:val="00AC2870"/>
    <w:rsid w:val="00AF7409"/>
    <w:rsid w:val="00B92DFE"/>
    <w:rsid w:val="00BB7410"/>
    <w:rsid w:val="00BD0C35"/>
    <w:rsid w:val="00C01670"/>
    <w:rsid w:val="00D85B5C"/>
    <w:rsid w:val="00EC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E46C"/>
  <w15:docId w15:val="{30183B68-B43F-49C9-9B48-3EA9B062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9E"/>
    <w:pPr>
      <w:ind w:left="720"/>
      <w:contextualSpacing/>
    </w:pPr>
  </w:style>
  <w:style w:type="paragraph" w:customStyle="1" w:styleId="Default">
    <w:name w:val="Default"/>
    <w:rsid w:val="00EC72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D85B5C"/>
    <w:rPr>
      <w:b/>
      <w:bCs/>
    </w:rPr>
  </w:style>
  <w:style w:type="table" w:styleId="a5">
    <w:name w:val="Table Grid"/>
    <w:basedOn w:val="a1"/>
    <w:uiPriority w:val="59"/>
    <w:rsid w:val="00687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2</dc:creator>
  <cp:lastModifiedBy>DV</cp:lastModifiedBy>
  <cp:revision>3</cp:revision>
  <dcterms:created xsi:type="dcterms:W3CDTF">2025-06-09T06:00:00Z</dcterms:created>
  <dcterms:modified xsi:type="dcterms:W3CDTF">2026-03-01T16:45:00Z</dcterms:modified>
</cp:coreProperties>
</file>